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49" w:rsidRDefault="00216249" w:rsidP="00216249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7D91BAB9" wp14:editId="5AB55693">
            <wp:simplePos x="0" y="0"/>
            <wp:positionH relativeFrom="column">
              <wp:posOffset>-100965</wp:posOffset>
            </wp:positionH>
            <wp:positionV relativeFrom="paragraph">
              <wp:posOffset>180975</wp:posOffset>
            </wp:positionV>
            <wp:extent cx="1700530" cy="9207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65133F" w:rsidRPr="005A2F90" w:rsidRDefault="00BC1E0B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5A2F90">
        <w:rPr>
          <w:rFonts w:asciiTheme="minorHAnsi" w:hAnsiTheme="minorHAnsi" w:cs="Calibri"/>
          <w:b/>
        </w:rPr>
        <w:t>FORMULARZ OFERTOWY</w:t>
      </w:r>
    </w:p>
    <w:p w:rsidR="008A2364" w:rsidRPr="008A2364" w:rsidRDefault="00BC1E0B" w:rsidP="008A236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906D31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906D31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906D31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906D31">
        <w:rPr>
          <w:rFonts w:asciiTheme="minorHAnsi" w:hAnsiTheme="minorHAnsi" w:cs="Calibri"/>
          <w:noProof/>
          <w:sz w:val="22"/>
          <w:szCs w:val="22"/>
        </w:rPr>
        <w:t>publicznego</w:t>
      </w:r>
      <w:r w:rsidR="006C693D" w:rsidRPr="00906D31">
        <w:rPr>
          <w:rFonts w:asciiTheme="minorHAnsi" w:hAnsiTheme="minorHAnsi" w:cs="Calibri"/>
          <w:noProof/>
          <w:sz w:val="22"/>
          <w:szCs w:val="22"/>
        </w:rPr>
        <w:t>,</w:t>
      </w:r>
      <w:r w:rsidRPr="00906D31">
        <w:rPr>
          <w:rFonts w:asciiTheme="minorHAnsi" w:hAnsiTheme="minorHAnsi" w:cs="Calibri"/>
          <w:noProof/>
          <w:sz w:val="22"/>
          <w:szCs w:val="22"/>
        </w:rPr>
        <w:t xml:space="preserve"> prowadzonego </w:t>
      </w:r>
      <w:r w:rsidR="00A31D12" w:rsidRPr="00906D31">
        <w:rPr>
          <w:rFonts w:asciiTheme="minorHAnsi" w:hAnsiTheme="minorHAnsi" w:cs="Calibri"/>
          <w:noProof/>
          <w:sz w:val="22"/>
          <w:szCs w:val="22"/>
        </w:rPr>
        <w:t>w trybie przetargu nieograniczonego</w:t>
      </w:r>
      <w:r w:rsidR="006C693D" w:rsidRPr="00906D31">
        <w:rPr>
          <w:rFonts w:asciiTheme="minorHAnsi" w:hAnsiTheme="minorHAnsi" w:cs="Calibri"/>
          <w:noProof/>
          <w:sz w:val="22"/>
          <w:szCs w:val="22"/>
        </w:rPr>
        <w:t>,</w:t>
      </w:r>
      <w:r w:rsidR="0065133F" w:rsidRPr="00906D31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2A3913" w:rsidRPr="00906D31">
        <w:rPr>
          <w:rFonts w:asciiTheme="minorHAnsi" w:hAnsiTheme="minorHAnsi" w:cs="Calibri"/>
          <w:bCs/>
          <w:iCs/>
          <w:sz w:val="22"/>
          <w:szCs w:val="22"/>
        </w:rPr>
        <w:t>na</w:t>
      </w:r>
      <w:r w:rsidR="00012B51" w:rsidRPr="00906D31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D34984">
        <w:rPr>
          <w:rFonts w:asciiTheme="minorHAnsi" w:hAnsiTheme="minorHAnsi" w:cstheme="minorHAnsi"/>
          <w:b/>
          <w:sz w:val="22"/>
          <w:szCs w:val="22"/>
          <w:u w:val="single"/>
        </w:rPr>
        <w:t>dostawę</w:t>
      </w:r>
      <w:r w:rsidR="00D34984" w:rsidRPr="00D34984">
        <w:rPr>
          <w:rFonts w:ascii="Calibri" w:hAnsi="Calibri"/>
          <w:b/>
          <w:sz w:val="22"/>
          <w:szCs w:val="22"/>
          <w:u w:val="single"/>
          <w:lang w:eastAsia="x-none"/>
        </w:rPr>
        <w:t xml:space="preserve"> </w:t>
      </w:r>
      <w:r w:rsidR="00D34984" w:rsidRPr="00D34984">
        <w:rPr>
          <w:rFonts w:ascii="Calibri" w:hAnsi="Calibri" w:cs="Calibri"/>
          <w:b/>
          <w:sz w:val="22"/>
          <w:szCs w:val="22"/>
          <w:u w:val="single"/>
        </w:rPr>
        <w:t>odczynników oraz utensyliów recepturowych</w:t>
      </w:r>
    </w:p>
    <w:p w:rsidR="008A2364" w:rsidRPr="00906D31" w:rsidRDefault="008A2364" w:rsidP="00906D3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BC1E0B" w:rsidRPr="005A2F90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5A2F90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5A2F90">
        <w:rPr>
          <w:rFonts w:asciiTheme="minorHAnsi" w:hAnsiTheme="minorHAnsi" w:cs="Calibri"/>
          <w:b/>
          <w:caps/>
        </w:rPr>
        <w:t xml:space="preserve">Ofertę </w:t>
      </w:r>
      <w:r w:rsidRPr="005A2F90">
        <w:rPr>
          <w:rFonts w:asciiTheme="minorHAnsi" w:hAnsiTheme="minorHAnsi" w:cs="Calibri"/>
          <w:b/>
        </w:rPr>
        <w:t>SKŁADA</w:t>
      </w:r>
      <w:r w:rsidRPr="005A2F90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5A2F90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5A2F90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5A2F90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5A2F90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5A2F90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5A2F9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5A2F90">
              <w:rPr>
                <w:rFonts w:asciiTheme="minorHAnsi" w:hAnsiTheme="minorHAnsi" w:cs="Calibri"/>
              </w:rPr>
              <w:t xml:space="preserve"> </w:t>
            </w:r>
          </w:p>
          <w:p w:rsidR="005D7A62" w:rsidRPr="005A2F9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       </w:t>
            </w:r>
            <w:r w:rsidR="005D7A62" w:rsidRPr="005A2F9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5A2F9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                …</w:t>
            </w:r>
            <w:r w:rsidR="00147E34" w:rsidRPr="005A2F90">
              <w:rPr>
                <w:rFonts w:asciiTheme="minorHAnsi" w:hAnsiTheme="minorHAnsi" w:cs="Calibri"/>
              </w:rPr>
              <w:t xml:space="preserve">     </w:t>
            </w:r>
            <w:r w:rsidR="0065133F" w:rsidRPr="005A2F90">
              <w:rPr>
                <w:rFonts w:asciiTheme="minorHAnsi" w:hAnsiTheme="minorHAnsi" w:cs="Calibri"/>
              </w:rPr>
              <w:t xml:space="preserve">  </w:t>
            </w:r>
            <w:r w:rsidR="00147E34" w:rsidRPr="005A2F90">
              <w:rPr>
                <w:rFonts w:asciiTheme="minorHAnsi" w:hAnsiTheme="minorHAnsi" w:cs="Calibri"/>
              </w:rPr>
              <w:t xml:space="preserve"> </w:t>
            </w:r>
            <w:r w:rsidR="0065133F" w:rsidRPr="005A2F90">
              <w:rPr>
                <w:rFonts w:asciiTheme="minorHAnsi" w:hAnsiTheme="minorHAnsi" w:cs="Calibri"/>
              </w:rPr>
              <w:t xml:space="preserve">  </w:t>
            </w:r>
            <w:r w:rsidR="00147E34" w:rsidRPr="005A2F90">
              <w:rPr>
                <w:rFonts w:asciiTheme="minorHAnsi" w:hAnsiTheme="minorHAnsi" w:cs="Calibri"/>
              </w:rPr>
              <w:t xml:space="preserve"> </w:t>
            </w:r>
            <w:r w:rsidRPr="005A2F9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5A2F90">
              <w:rPr>
                <w:rFonts w:asciiTheme="minorHAnsi" w:hAnsiTheme="minorHAnsi" w:cs="Calibri"/>
              </w:rPr>
              <w:t>….</w:t>
            </w:r>
            <w:r w:rsidRPr="005A2F90">
              <w:rPr>
                <w:rFonts w:asciiTheme="minorHAnsi" w:hAnsiTheme="minorHAnsi" w:cs="Calibri"/>
              </w:rPr>
              <w:t>…..</w:t>
            </w:r>
          </w:p>
          <w:p w:rsidR="005D7A62" w:rsidRPr="005A2F9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5A2F90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5A2F90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5A2F90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A2F9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A2F90">
              <w:rPr>
                <w:rFonts w:asciiTheme="minorHAnsi" w:hAnsiTheme="minorHAnsi" w:cs="Arial"/>
                <w:b/>
              </w:rPr>
              <w:t>: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5A2F9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5A2F90">
              <w:rPr>
                <w:rFonts w:asciiTheme="minorHAnsi" w:hAnsiTheme="minorHAnsi" w:cs="Arial"/>
              </w:rPr>
              <w:t>...........................</w:t>
            </w:r>
            <w:r w:rsidR="00147E34" w:rsidRPr="005A2F90">
              <w:rPr>
                <w:rFonts w:asciiTheme="minorHAnsi" w:hAnsiTheme="minorHAnsi" w:cs="Arial"/>
              </w:rPr>
              <w:t>...</w:t>
            </w:r>
            <w:r w:rsidR="00200B07" w:rsidRPr="005A2F90">
              <w:rPr>
                <w:rFonts w:asciiTheme="minorHAnsi" w:hAnsiTheme="minorHAnsi" w:cs="Arial"/>
              </w:rPr>
              <w:t>...</w:t>
            </w:r>
          </w:p>
          <w:p w:rsidR="003D7F46" w:rsidRPr="005A2F90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A2F9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A2F90">
              <w:rPr>
                <w:rFonts w:asciiTheme="minorHAnsi" w:hAnsiTheme="minorHAnsi" w:cs="Arial"/>
                <w:b/>
              </w:rPr>
              <w:t>:</w:t>
            </w:r>
          </w:p>
          <w:p w:rsidR="00330780" w:rsidRPr="005A2F9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Arial"/>
                <w:sz w:val="20"/>
                <w:u w:val="none"/>
              </w:rPr>
            </w:pPr>
            <w:r w:rsidRPr="005A2F9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  <w:p w:rsidR="00C04371" w:rsidRPr="005A2F90" w:rsidRDefault="00C04371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5A2F90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CE3468" w:rsidRPr="005A2F90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E3468" w:rsidRPr="005A2F90" w:rsidRDefault="00CE3468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68" w:rsidRPr="005A2F90" w:rsidRDefault="00CE3468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Adres </w:t>
            </w:r>
            <w:r w:rsidR="00330780" w:rsidRPr="005A2F90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5A2F90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5A2F90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5A2F9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5A2F9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5A2F9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534DBB" w:rsidRPr="005A2F90" w:rsidRDefault="00534DBB" w:rsidP="00534DBB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………………………………………………………………………………………</w:t>
            </w:r>
          </w:p>
          <w:p w:rsidR="00330780" w:rsidRPr="005A2F9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5A2F90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5A2F90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249D1" w:rsidRDefault="009249D1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:rsidR="00B71F92" w:rsidRPr="005A2F90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5A2F90">
        <w:rPr>
          <w:rFonts w:asciiTheme="minorHAnsi" w:hAnsiTheme="minorHAnsi" w:cs="Calibri"/>
          <w:b/>
        </w:rPr>
        <w:lastRenderedPageBreak/>
        <w:t>OFERTA WYKONAWCY</w:t>
      </w:r>
    </w:p>
    <w:p w:rsidR="007A1F7B" w:rsidRPr="00D34984" w:rsidRDefault="00147E34" w:rsidP="007A1F7B">
      <w:pPr>
        <w:pStyle w:val="Bezodstpw"/>
        <w:jc w:val="both"/>
        <w:rPr>
          <w:rFonts w:ascii="Calibri" w:hAnsi="Calibri"/>
          <w:b/>
          <w:iCs/>
          <w:color w:val="000000"/>
          <w:szCs w:val="20"/>
          <w:u w:val="single"/>
          <w:shd w:val="clear" w:color="auto" w:fill="FFFFFF"/>
        </w:rPr>
      </w:pPr>
      <w:r w:rsidRPr="008A2364">
        <w:rPr>
          <w:rFonts w:asciiTheme="minorHAnsi" w:hAnsiTheme="minorHAnsi" w:cstheme="minorHAnsi"/>
          <w:b/>
          <w:szCs w:val="20"/>
        </w:rPr>
        <w:t xml:space="preserve"> </w:t>
      </w:r>
      <w:r w:rsidR="00A7357B" w:rsidRPr="008A2364">
        <w:rPr>
          <w:rFonts w:asciiTheme="minorHAnsi" w:hAnsiTheme="minorHAnsi" w:cstheme="minorHAnsi"/>
          <w:b/>
          <w:szCs w:val="20"/>
        </w:rPr>
        <w:t xml:space="preserve">Ja/my niżej podpisana(-ni) </w:t>
      </w:r>
      <w:r w:rsidR="005A539A" w:rsidRPr="008A2364">
        <w:rPr>
          <w:rFonts w:asciiTheme="minorHAnsi" w:hAnsiTheme="minorHAnsi" w:cstheme="minorHAnsi"/>
          <w:b/>
          <w:szCs w:val="20"/>
        </w:rPr>
        <w:t xml:space="preserve">ubiegając się o udzielenie zamówienia publicznego </w:t>
      </w:r>
      <w:r w:rsidR="005A539A" w:rsidRPr="00D34984">
        <w:rPr>
          <w:rFonts w:asciiTheme="minorHAnsi" w:hAnsiTheme="minorHAnsi" w:cstheme="minorHAnsi"/>
          <w:b/>
          <w:szCs w:val="20"/>
        </w:rPr>
        <w:t>na</w:t>
      </w:r>
      <w:r w:rsidR="007A1F7B" w:rsidRPr="00D34984">
        <w:rPr>
          <w:rFonts w:asciiTheme="minorHAnsi" w:hAnsiTheme="minorHAnsi" w:cstheme="minorHAnsi"/>
          <w:b/>
          <w:szCs w:val="20"/>
        </w:rPr>
        <w:t xml:space="preserve"> </w:t>
      </w:r>
      <w:r w:rsidR="00D34984" w:rsidRPr="00D34984">
        <w:rPr>
          <w:rFonts w:asciiTheme="minorHAnsi" w:hAnsiTheme="minorHAnsi" w:cstheme="minorHAnsi"/>
          <w:b/>
          <w:szCs w:val="20"/>
          <w:u w:val="single"/>
        </w:rPr>
        <w:t>dostawę</w:t>
      </w:r>
      <w:r w:rsidR="00D34984" w:rsidRPr="00D34984">
        <w:rPr>
          <w:rFonts w:ascii="Calibri" w:hAnsi="Calibri"/>
          <w:b/>
          <w:szCs w:val="20"/>
          <w:u w:val="single"/>
          <w:lang w:eastAsia="x-none"/>
        </w:rPr>
        <w:t xml:space="preserve"> </w:t>
      </w:r>
      <w:r w:rsidR="00D34984" w:rsidRPr="00D34984">
        <w:rPr>
          <w:rFonts w:ascii="Calibri" w:hAnsi="Calibri" w:cs="Calibri"/>
          <w:b/>
          <w:szCs w:val="20"/>
          <w:u w:val="single"/>
        </w:rPr>
        <w:t>odczynników oraz utensyliów recepturowych</w:t>
      </w:r>
      <w:r w:rsidR="008A2364" w:rsidRPr="008A2364">
        <w:rPr>
          <w:rFonts w:ascii="Calibri" w:hAnsi="Calibri"/>
          <w:b/>
          <w:iCs/>
          <w:color w:val="000000"/>
          <w:szCs w:val="20"/>
          <w:u w:val="single"/>
          <w:shd w:val="clear" w:color="auto" w:fill="FFFFFF"/>
        </w:rPr>
        <w:t xml:space="preserve">, </w:t>
      </w:r>
      <w:r w:rsidR="00A15646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oznaczenie sprawy:</w:t>
      </w:r>
      <w:r w:rsidR="008734B4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A15646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555CB5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P</w:t>
      </w:r>
      <w:r w:rsidR="00A15646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N</w:t>
      </w:r>
      <w:r w:rsidR="00555CB5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-</w:t>
      </w:r>
      <w:r w:rsidR="00D66ED8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1</w:t>
      </w:r>
      <w:r w:rsidR="00D3498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81</w:t>
      </w:r>
      <w:r w:rsidR="00BF6F02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/23</w:t>
      </w:r>
      <w:r w:rsidR="00555CB5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>/JP</w:t>
      </w:r>
      <w:r w:rsidR="00A7357B" w:rsidRPr="008A2364"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  <w:t xml:space="preserve"> </w:t>
      </w:r>
      <w:r w:rsidR="007A1F7B" w:rsidRPr="008A2364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8A2364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8A2364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8A2364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8A2364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8A2364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C21211" w:rsidRDefault="007A1F7B" w:rsidP="005A539A">
      <w:pPr>
        <w:jc w:val="both"/>
        <w:rPr>
          <w:rFonts w:asciiTheme="minorHAnsi" w:hAnsiTheme="minorHAnsi" w:cstheme="minorHAnsi"/>
          <w:b/>
        </w:rPr>
      </w:pPr>
      <w:r w:rsidRPr="005A2F90">
        <w:rPr>
          <w:rFonts w:asciiTheme="minorHAnsi" w:hAnsiTheme="minorHAnsi" w:cstheme="minorHAnsi"/>
        </w:rPr>
        <w:t>Oferuję(-jemy) wykonanie zamówienia zgodnie z opisem prze</w:t>
      </w:r>
      <w:r w:rsidR="00CE3468" w:rsidRPr="005A2F90">
        <w:rPr>
          <w:rFonts w:asciiTheme="minorHAnsi" w:hAnsiTheme="minorHAnsi" w:cstheme="minorHAnsi"/>
        </w:rPr>
        <w:t xml:space="preserve">dmiotu zamówienia oraz zgodnie </w:t>
      </w:r>
      <w:r w:rsidRPr="005A2F90">
        <w:rPr>
          <w:rFonts w:asciiTheme="minorHAnsi" w:hAnsiTheme="minorHAnsi" w:cstheme="minorHAnsi"/>
        </w:rPr>
        <w:t xml:space="preserve">z zasadami </w:t>
      </w:r>
      <w:r w:rsidR="00CE3468" w:rsidRPr="005A2F90">
        <w:rPr>
          <w:rFonts w:asciiTheme="minorHAnsi" w:hAnsiTheme="minorHAnsi" w:cstheme="minorHAnsi"/>
        </w:rPr>
        <w:br/>
      </w:r>
      <w:r w:rsidRPr="005A2F90">
        <w:rPr>
          <w:rFonts w:asciiTheme="minorHAnsi" w:hAnsiTheme="minorHAnsi" w:cstheme="minorHAnsi"/>
          <w:bCs/>
        </w:rPr>
        <w:t xml:space="preserve">i </w:t>
      </w:r>
      <w:r w:rsidRPr="00C21211">
        <w:rPr>
          <w:rFonts w:asciiTheme="minorHAnsi" w:hAnsiTheme="minorHAnsi" w:cstheme="minorHAnsi"/>
          <w:bCs/>
        </w:rPr>
        <w:t>warunkami określonymi w SWZ  przy uwzględnieniu wszystkich składników związanych z realizacją przedmiotu zamówienia wpływających na wysokość ceny</w:t>
      </w:r>
      <w:r w:rsidR="00260CC1" w:rsidRPr="00C21211">
        <w:rPr>
          <w:rFonts w:asciiTheme="minorHAnsi" w:hAnsiTheme="minorHAnsi" w:cstheme="minorHAnsi"/>
          <w:bCs/>
        </w:rPr>
        <w:t>, za cenę</w:t>
      </w:r>
      <w:r w:rsidRPr="00C21211">
        <w:rPr>
          <w:rFonts w:asciiTheme="minorHAnsi" w:hAnsiTheme="minorHAnsi" w:cstheme="minorHAnsi"/>
          <w:bCs/>
        </w:rPr>
        <w:t>:</w:t>
      </w:r>
    </w:p>
    <w:p w:rsidR="006E52EA" w:rsidRPr="00C21211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EE0AD4" w:rsidRPr="000163B2" w:rsidRDefault="00EE0AD4" w:rsidP="00EE0AD4">
      <w:pPr>
        <w:spacing w:after="120"/>
        <w:rPr>
          <w:rFonts w:asciiTheme="minorHAnsi" w:hAnsiTheme="minorHAnsi" w:cstheme="minorHAnsi"/>
          <w:b/>
        </w:rPr>
      </w:pPr>
      <w:r w:rsidRPr="000163B2">
        <w:rPr>
          <w:rFonts w:asciiTheme="minorHAnsi" w:hAnsiTheme="minorHAnsi" w:cstheme="minorHAnsi"/>
          <w:b/>
        </w:rPr>
        <w:t xml:space="preserve">Część  Nr 1 - </w:t>
      </w:r>
      <w:r w:rsidR="004A2C32" w:rsidRPr="000163B2">
        <w:rPr>
          <w:rFonts w:ascii="Calibri" w:hAnsi="Calibri" w:cs="Calibri"/>
          <w:b/>
        </w:rPr>
        <w:t xml:space="preserve"> </w:t>
      </w:r>
      <w:r w:rsidR="00D34984" w:rsidRPr="000163B2">
        <w:rPr>
          <w:rFonts w:ascii="Calibri" w:hAnsi="Calibri" w:cs="Calibri"/>
          <w:b/>
        </w:rPr>
        <w:t xml:space="preserve"> </w:t>
      </w:r>
      <w:r w:rsidR="000163B2" w:rsidRPr="000163B2">
        <w:rPr>
          <w:rFonts w:ascii="Calibri" w:hAnsi="Calibri" w:cs="Calibri"/>
          <w:b/>
        </w:rPr>
        <w:t>Zestawy odczynników</w:t>
      </w:r>
    </w:p>
    <w:p w:rsidR="00EE0AD4" w:rsidRPr="00014AF6" w:rsidRDefault="00EE0AD4" w:rsidP="00EE0AD4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EE0AD4" w:rsidRPr="00014AF6" w:rsidRDefault="00EE0AD4" w:rsidP="00EE0AD4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EE0AD4" w:rsidRPr="00014AF6" w:rsidRDefault="00EE0AD4" w:rsidP="00EE0AD4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15BA2" w:rsidRPr="00014AF6" w:rsidRDefault="00915BA2" w:rsidP="00915BA2">
      <w:pPr>
        <w:spacing w:after="120"/>
        <w:rPr>
          <w:rFonts w:asciiTheme="minorHAnsi" w:hAnsiTheme="minorHAnsi" w:cstheme="minorHAnsi"/>
          <w:b/>
        </w:rPr>
      </w:pPr>
    </w:p>
    <w:p w:rsidR="00915BA2" w:rsidRPr="00014AF6" w:rsidRDefault="00915BA2" w:rsidP="00915BA2">
      <w:pPr>
        <w:spacing w:after="120"/>
        <w:rPr>
          <w:rFonts w:asciiTheme="minorHAnsi" w:hAnsiTheme="minorHAnsi" w:cstheme="minorHAnsi"/>
          <w:b/>
        </w:rPr>
      </w:pPr>
      <w:r w:rsidRPr="00014AF6">
        <w:rPr>
          <w:rFonts w:asciiTheme="minorHAnsi" w:hAnsiTheme="minorHAnsi" w:cstheme="minorHAnsi"/>
          <w:b/>
        </w:rPr>
        <w:t xml:space="preserve">Część  Nr 2 - </w:t>
      </w:r>
      <w:r w:rsidR="00D34984">
        <w:rPr>
          <w:rFonts w:ascii="Calibri" w:hAnsi="Calibri" w:cs="Calibri"/>
          <w:b/>
        </w:rPr>
        <w:t xml:space="preserve"> </w:t>
      </w:r>
      <w:r w:rsidR="000163B2" w:rsidRPr="00F91C50">
        <w:rPr>
          <w:rFonts w:ascii="Calibri" w:hAnsi="Calibri" w:cs="Calibri"/>
          <w:b/>
        </w:rPr>
        <w:t>Przeciwciała</w:t>
      </w:r>
    </w:p>
    <w:p w:rsidR="00915BA2" w:rsidRPr="00014AF6" w:rsidRDefault="00915BA2" w:rsidP="00915BA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</w:t>
      </w:r>
      <w:bookmarkStart w:id="1" w:name="_GoBack"/>
      <w:bookmarkEnd w:id="1"/>
      <w:r w:rsidRPr="00014AF6">
        <w:rPr>
          <w:rFonts w:asciiTheme="minorHAnsi" w:hAnsiTheme="minorHAnsi" w:cstheme="minorHAnsi"/>
        </w:rPr>
        <w:t>.....................</w:t>
      </w:r>
    </w:p>
    <w:p w:rsidR="00915BA2" w:rsidRPr="00014AF6" w:rsidRDefault="00915BA2" w:rsidP="00915BA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915BA2" w:rsidRPr="00014AF6" w:rsidRDefault="00915BA2" w:rsidP="00915BA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641F0" w:rsidRPr="00014AF6" w:rsidRDefault="003641F0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BF6F02" w:rsidRPr="00014AF6" w:rsidRDefault="00C21211" w:rsidP="00BF6F02">
      <w:pPr>
        <w:spacing w:after="120"/>
        <w:rPr>
          <w:rFonts w:asciiTheme="minorHAnsi" w:hAnsiTheme="minorHAnsi" w:cstheme="minorHAnsi"/>
          <w:b/>
        </w:rPr>
      </w:pPr>
      <w:r w:rsidRPr="00014AF6">
        <w:rPr>
          <w:rFonts w:asciiTheme="minorHAnsi" w:hAnsiTheme="minorHAnsi" w:cstheme="minorHAnsi"/>
          <w:b/>
        </w:rPr>
        <w:t>Część  Nr 3 -</w:t>
      </w:r>
      <w:r w:rsidR="00542D72" w:rsidRPr="00014AF6">
        <w:rPr>
          <w:rFonts w:ascii="Calibri" w:hAnsi="Calibri"/>
          <w:b/>
          <w:lang w:eastAsia="x-none"/>
        </w:rPr>
        <w:t xml:space="preserve"> </w:t>
      </w:r>
      <w:r w:rsidR="00D66ED8" w:rsidRPr="00014AF6">
        <w:rPr>
          <w:rFonts w:ascii="Calibri" w:hAnsi="Calibri"/>
          <w:b/>
          <w:lang w:eastAsia="x-none"/>
        </w:rPr>
        <w:t xml:space="preserve"> </w:t>
      </w:r>
      <w:r w:rsidR="006F5E7F">
        <w:rPr>
          <w:rFonts w:ascii="Calibri" w:hAnsi="Calibri" w:cs="Calibri"/>
          <w:b/>
        </w:rPr>
        <w:t xml:space="preserve"> </w:t>
      </w:r>
      <w:r w:rsidR="000163B2" w:rsidRPr="00F91C50">
        <w:rPr>
          <w:rFonts w:ascii="Calibri" w:hAnsi="Calibri" w:cs="Calibri"/>
          <w:b/>
        </w:rPr>
        <w:t>Testy do diagnostyki serologicznej</w:t>
      </w:r>
    </w:p>
    <w:p w:rsidR="00BF6F02" w:rsidRPr="00014AF6" w:rsidRDefault="00BF6F02" w:rsidP="00BF6F0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F6F02" w:rsidRPr="00014AF6" w:rsidRDefault="00BF6F02" w:rsidP="00BF6F0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BF6F02" w:rsidRPr="00014AF6" w:rsidRDefault="00BF6F02" w:rsidP="00BF6F0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F6F02" w:rsidRPr="00014AF6" w:rsidRDefault="00BF6F02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BF6F02" w:rsidRPr="00014AF6" w:rsidRDefault="00BF6F02" w:rsidP="00BF6F02">
      <w:pPr>
        <w:spacing w:after="120"/>
        <w:rPr>
          <w:rFonts w:asciiTheme="minorHAnsi" w:hAnsiTheme="minorHAnsi" w:cstheme="minorHAnsi"/>
          <w:b/>
        </w:rPr>
      </w:pPr>
      <w:r w:rsidRPr="00014AF6">
        <w:rPr>
          <w:rFonts w:asciiTheme="minorHAnsi" w:hAnsiTheme="minorHAnsi" w:cstheme="minorHAnsi"/>
          <w:b/>
        </w:rPr>
        <w:t xml:space="preserve">Część  Nr 4 - </w:t>
      </w:r>
      <w:r w:rsidRPr="00014AF6">
        <w:rPr>
          <w:rFonts w:asciiTheme="minorHAnsi" w:hAnsiTheme="minorHAnsi" w:cs="Calibri"/>
          <w:b/>
        </w:rPr>
        <w:t xml:space="preserve"> </w:t>
      </w:r>
      <w:r w:rsidR="00011E8F" w:rsidRPr="00014AF6">
        <w:rPr>
          <w:rFonts w:ascii="Calibri" w:hAnsi="Calibri" w:cs="Calibri"/>
          <w:b/>
        </w:rPr>
        <w:t xml:space="preserve"> </w:t>
      </w:r>
      <w:r w:rsidR="006F5E7F">
        <w:rPr>
          <w:rFonts w:ascii="Calibri" w:hAnsi="Calibri" w:cs="Calibri"/>
          <w:b/>
        </w:rPr>
        <w:t xml:space="preserve"> </w:t>
      </w:r>
      <w:r w:rsidR="000163B2" w:rsidRPr="00F91C50">
        <w:rPr>
          <w:rFonts w:ascii="Calibri" w:hAnsi="Calibri" w:cs="Calibri"/>
          <w:b/>
        </w:rPr>
        <w:t>Odczynniki</w:t>
      </w:r>
    </w:p>
    <w:p w:rsidR="00BF6F02" w:rsidRPr="00014AF6" w:rsidRDefault="00BF6F02" w:rsidP="00BF6F0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F6F02" w:rsidRPr="00014AF6" w:rsidRDefault="00BF6F02" w:rsidP="00BF6F0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BF6F02" w:rsidRPr="00014AF6" w:rsidRDefault="00BF6F02" w:rsidP="00BF6F0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F6F02" w:rsidRPr="00014AF6" w:rsidRDefault="00BF6F02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906D31" w:rsidRPr="000E2823" w:rsidRDefault="00906D31" w:rsidP="00906D31">
      <w:pPr>
        <w:spacing w:after="120"/>
        <w:rPr>
          <w:rFonts w:asciiTheme="minorHAnsi" w:hAnsiTheme="minorHAnsi" w:cstheme="minorHAnsi"/>
          <w:b/>
        </w:rPr>
      </w:pPr>
      <w:r w:rsidRPr="000E2823">
        <w:rPr>
          <w:rFonts w:asciiTheme="minorHAnsi" w:hAnsiTheme="minorHAnsi" w:cstheme="minorHAnsi"/>
          <w:b/>
        </w:rPr>
        <w:t>Część  Nr 5</w:t>
      </w:r>
      <w:r w:rsidR="00C21211" w:rsidRPr="000E2823">
        <w:rPr>
          <w:rFonts w:asciiTheme="minorHAnsi" w:hAnsiTheme="minorHAnsi" w:cstheme="minorHAnsi"/>
          <w:b/>
        </w:rPr>
        <w:t xml:space="preserve"> -</w:t>
      </w:r>
      <w:r w:rsidRPr="000E2823">
        <w:rPr>
          <w:rFonts w:asciiTheme="minorHAnsi" w:hAnsiTheme="minorHAnsi"/>
          <w:b/>
        </w:rPr>
        <w:t xml:space="preserve"> </w:t>
      </w:r>
      <w:r w:rsidR="004A2C32" w:rsidRPr="000E2823">
        <w:rPr>
          <w:rFonts w:ascii="Calibri" w:hAnsi="Calibri" w:cs="Calibri"/>
          <w:b/>
        </w:rPr>
        <w:t xml:space="preserve"> </w:t>
      </w:r>
      <w:r w:rsidR="006F5E7F">
        <w:rPr>
          <w:rFonts w:ascii="Calibri" w:hAnsi="Calibri" w:cs="Calibri"/>
          <w:b/>
        </w:rPr>
        <w:t xml:space="preserve"> </w:t>
      </w:r>
      <w:r w:rsidR="000163B2" w:rsidRPr="00F91C50">
        <w:rPr>
          <w:rFonts w:ascii="Calibri" w:hAnsi="Calibri" w:cs="Calibri"/>
          <w:b/>
        </w:rPr>
        <w:t>Odczynniki</w:t>
      </w:r>
    </w:p>
    <w:p w:rsidR="00906D31" w:rsidRPr="00014AF6" w:rsidRDefault="00906D31" w:rsidP="00906D31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06D31" w:rsidRPr="00014AF6" w:rsidRDefault="00906D31" w:rsidP="00906D31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906D31" w:rsidRPr="00014AF6" w:rsidRDefault="00906D31" w:rsidP="00906D31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06D31" w:rsidRPr="00014AF6" w:rsidRDefault="00906D31" w:rsidP="00906D31">
      <w:pPr>
        <w:pStyle w:val="Bezodstpw"/>
        <w:rPr>
          <w:rFonts w:asciiTheme="minorHAnsi" w:hAnsiTheme="minorHAnsi" w:cs="Calibri"/>
          <w:b/>
          <w:szCs w:val="20"/>
        </w:rPr>
      </w:pPr>
    </w:p>
    <w:p w:rsidR="00D66ED8" w:rsidRPr="00014AF6" w:rsidRDefault="00D66ED8" w:rsidP="00D66ED8">
      <w:pPr>
        <w:spacing w:after="120"/>
        <w:rPr>
          <w:rFonts w:asciiTheme="minorHAnsi" w:hAnsiTheme="minorHAnsi" w:cstheme="minorHAnsi"/>
          <w:b/>
        </w:rPr>
      </w:pPr>
      <w:r w:rsidRPr="00014AF6">
        <w:rPr>
          <w:rFonts w:asciiTheme="minorHAnsi" w:hAnsiTheme="minorHAnsi" w:cstheme="minorHAnsi"/>
          <w:b/>
        </w:rPr>
        <w:t>Część  Nr  6</w:t>
      </w:r>
      <w:r w:rsidR="00C21211" w:rsidRPr="00014AF6">
        <w:rPr>
          <w:rFonts w:asciiTheme="minorHAnsi" w:hAnsiTheme="minorHAnsi" w:cstheme="minorHAnsi"/>
          <w:b/>
        </w:rPr>
        <w:t xml:space="preserve"> -</w:t>
      </w:r>
      <w:r w:rsidRPr="00014AF6">
        <w:rPr>
          <w:rFonts w:asciiTheme="minorHAnsi" w:hAnsiTheme="minorHAnsi"/>
          <w:b/>
        </w:rPr>
        <w:t xml:space="preserve"> </w:t>
      </w:r>
      <w:r w:rsidR="004A2C32">
        <w:rPr>
          <w:rFonts w:ascii="Calibri" w:hAnsi="Calibri" w:cs="Calibri"/>
          <w:b/>
        </w:rPr>
        <w:t xml:space="preserve"> </w:t>
      </w:r>
      <w:r w:rsidR="006F5E7F">
        <w:rPr>
          <w:rFonts w:ascii="Calibri" w:hAnsi="Calibri" w:cs="Calibri"/>
          <w:b/>
        </w:rPr>
        <w:t xml:space="preserve"> </w:t>
      </w:r>
      <w:r w:rsidR="000163B2" w:rsidRPr="00F91C50">
        <w:rPr>
          <w:rFonts w:ascii="Calibri" w:hAnsi="Calibri" w:cs="Calibri"/>
          <w:b/>
        </w:rPr>
        <w:t>Odczynniki</w:t>
      </w:r>
    </w:p>
    <w:p w:rsidR="00D66ED8" w:rsidRPr="00014AF6" w:rsidRDefault="00D66ED8" w:rsidP="00D66ED8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D66ED8" w:rsidRPr="00014AF6" w:rsidRDefault="00D66ED8" w:rsidP="00D66ED8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D66ED8" w:rsidRPr="00014AF6" w:rsidRDefault="00D66ED8" w:rsidP="00D66ED8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D66ED8" w:rsidRPr="00014AF6" w:rsidRDefault="00D66ED8" w:rsidP="00D66ED8">
      <w:pPr>
        <w:pStyle w:val="Bezodstpw"/>
        <w:rPr>
          <w:rFonts w:asciiTheme="minorHAnsi" w:hAnsiTheme="minorHAnsi" w:cs="Calibri"/>
          <w:b/>
          <w:szCs w:val="20"/>
        </w:rPr>
      </w:pPr>
    </w:p>
    <w:p w:rsidR="00014AF6" w:rsidRPr="00014AF6" w:rsidRDefault="00014AF6" w:rsidP="00014AF6">
      <w:pPr>
        <w:spacing w:after="120"/>
        <w:rPr>
          <w:rFonts w:asciiTheme="minorHAnsi" w:hAnsiTheme="minorHAnsi" w:cstheme="minorHAnsi"/>
          <w:b/>
        </w:rPr>
      </w:pPr>
      <w:r w:rsidRPr="00014AF6">
        <w:rPr>
          <w:rFonts w:asciiTheme="minorHAnsi" w:hAnsiTheme="minorHAnsi" w:cstheme="minorHAnsi"/>
          <w:b/>
        </w:rPr>
        <w:lastRenderedPageBreak/>
        <w:t xml:space="preserve">Część  Nr 7 - </w:t>
      </w:r>
      <w:r w:rsidRPr="00014AF6">
        <w:rPr>
          <w:rFonts w:asciiTheme="minorHAnsi" w:hAnsiTheme="minorHAnsi" w:cs="Calibri"/>
          <w:b/>
        </w:rPr>
        <w:t xml:space="preserve"> </w:t>
      </w:r>
      <w:r w:rsidR="004A2C32">
        <w:rPr>
          <w:rFonts w:ascii="Calibri" w:hAnsi="Calibri" w:cs="Calibri"/>
          <w:b/>
        </w:rPr>
        <w:t xml:space="preserve"> </w:t>
      </w:r>
      <w:r w:rsidR="006F5E7F">
        <w:rPr>
          <w:rFonts w:ascii="Calibri" w:hAnsi="Calibri" w:cs="Calibri"/>
          <w:b/>
        </w:rPr>
        <w:t xml:space="preserve"> </w:t>
      </w:r>
      <w:r w:rsidR="000163B2" w:rsidRPr="00F91C50">
        <w:rPr>
          <w:rFonts w:ascii="Calibri" w:hAnsi="Calibri" w:cs="Calibri"/>
          <w:b/>
        </w:rPr>
        <w:t>Alkohol etylowy</w:t>
      </w:r>
    </w:p>
    <w:p w:rsidR="00014AF6" w:rsidRPr="00014AF6" w:rsidRDefault="00014AF6" w:rsidP="00014AF6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4AF6" w:rsidRPr="00014AF6" w:rsidRDefault="00014AF6" w:rsidP="00014AF6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014AF6" w:rsidRPr="00014AF6" w:rsidRDefault="00014AF6" w:rsidP="00014AF6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4AF6" w:rsidRPr="00014AF6" w:rsidRDefault="00014AF6" w:rsidP="00014AF6">
      <w:pPr>
        <w:pStyle w:val="Bezodstpw"/>
        <w:rPr>
          <w:rFonts w:asciiTheme="minorHAnsi" w:hAnsiTheme="minorHAnsi" w:cs="Calibri"/>
          <w:b/>
          <w:szCs w:val="20"/>
        </w:rPr>
      </w:pPr>
    </w:p>
    <w:p w:rsidR="00014AF6" w:rsidRPr="00014AF6" w:rsidRDefault="00014AF6" w:rsidP="00014AF6">
      <w:pPr>
        <w:spacing w:after="120"/>
        <w:rPr>
          <w:rFonts w:asciiTheme="minorHAnsi" w:hAnsiTheme="minorHAnsi" w:cstheme="minorHAnsi"/>
          <w:b/>
        </w:rPr>
      </w:pPr>
      <w:r w:rsidRPr="00014AF6">
        <w:rPr>
          <w:rFonts w:asciiTheme="minorHAnsi" w:hAnsiTheme="minorHAnsi" w:cstheme="minorHAnsi"/>
          <w:b/>
        </w:rPr>
        <w:t>Część  Nr 8 -</w:t>
      </w:r>
      <w:r w:rsidRPr="00014AF6">
        <w:rPr>
          <w:rFonts w:asciiTheme="minorHAnsi" w:hAnsiTheme="minorHAnsi"/>
          <w:b/>
        </w:rPr>
        <w:t xml:space="preserve"> </w:t>
      </w:r>
      <w:r w:rsidRPr="00014AF6">
        <w:rPr>
          <w:rFonts w:asciiTheme="minorHAnsi" w:hAnsiTheme="minorHAnsi" w:cs="Calibri"/>
          <w:b/>
        </w:rPr>
        <w:t xml:space="preserve"> </w:t>
      </w:r>
      <w:r w:rsidR="004A2C32">
        <w:rPr>
          <w:rFonts w:ascii="Calibri" w:hAnsi="Calibri" w:cs="Calibri"/>
          <w:b/>
        </w:rPr>
        <w:t xml:space="preserve"> </w:t>
      </w:r>
      <w:r w:rsidR="006F5E7F">
        <w:rPr>
          <w:rFonts w:ascii="Calibri" w:hAnsi="Calibri" w:cs="Calibri"/>
          <w:b/>
        </w:rPr>
        <w:t xml:space="preserve"> </w:t>
      </w:r>
      <w:r w:rsidR="000163B2" w:rsidRPr="00F91C50">
        <w:rPr>
          <w:rFonts w:ascii="Calibri" w:hAnsi="Calibri" w:cs="Calibri"/>
          <w:b/>
        </w:rPr>
        <w:t>Wapno sodowane</w:t>
      </w:r>
      <w:r w:rsidR="000163B2">
        <w:rPr>
          <w:rFonts w:ascii="Calibri" w:hAnsi="Calibri" w:cs="Calibri"/>
          <w:b/>
        </w:rPr>
        <w:t xml:space="preserve"> </w:t>
      </w:r>
    </w:p>
    <w:p w:rsidR="00014AF6" w:rsidRPr="00014AF6" w:rsidRDefault="00014AF6" w:rsidP="00014AF6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4AF6" w:rsidRPr="00014AF6" w:rsidRDefault="00014AF6" w:rsidP="00014AF6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014AF6" w:rsidRPr="00C21211" w:rsidRDefault="00014AF6" w:rsidP="00014AF6">
      <w:pPr>
        <w:rPr>
          <w:rFonts w:asciiTheme="minorHAnsi" w:hAnsiTheme="minorHAnsi" w:cstheme="minorHAnsi"/>
        </w:rPr>
      </w:pPr>
      <w:r w:rsidRPr="00C21211">
        <w:rPr>
          <w:rFonts w:asciiTheme="minorHAnsi" w:hAnsiTheme="minorHAnsi" w:cstheme="minorHAnsi"/>
        </w:rPr>
        <w:t xml:space="preserve">Wartość brutto   wynosi: ................................ zł </w:t>
      </w:r>
      <w:r w:rsidRPr="00C212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15BA2" w:rsidRDefault="00915BA2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4A2C32" w:rsidRPr="00014AF6" w:rsidRDefault="000163B2" w:rsidP="004A2C32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 Nr 9 </w:t>
      </w:r>
      <w:r w:rsidR="004A2C32" w:rsidRPr="00014AF6">
        <w:rPr>
          <w:rFonts w:asciiTheme="minorHAnsi" w:hAnsiTheme="minorHAnsi" w:cstheme="minorHAnsi"/>
          <w:b/>
        </w:rPr>
        <w:t xml:space="preserve"> - </w:t>
      </w:r>
      <w:r w:rsidR="004A2C32" w:rsidRPr="00014AF6">
        <w:rPr>
          <w:rFonts w:ascii="Calibri" w:hAnsi="Calibri" w:cs="Calibri"/>
          <w:b/>
        </w:rPr>
        <w:t xml:space="preserve"> </w:t>
      </w:r>
      <w:r w:rsidRPr="00F91C50">
        <w:rPr>
          <w:rFonts w:ascii="Calibri" w:hAnsi="Calibri" w:cs="Calibri"/>
          <w:b/>
        </w:rPr>
        <w:t>Wapno sodowane (wkłady)</w:t>
      </w:r>
    </w:p>
    <w:p w:rsidR="004A2C32" w:rsidRPr="00014AF6" w:rsidRDefault="004A2C32" w:rsidP="004A2C3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4A2C32" w:rsidRPr="00014AF6" w:rsidRDefault="004A2C32" w:rsidP="004A2C3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4A2C32" w:rsidRPr="00014AF6" w:rsidRDefault="004A2C32" w:rsidP="004A2C3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4A2C32" w:rsidRDefault="004A2C32" w:rsidP="004A2C32">
      <w:pPr>
        <w:pStyle w:val="Bezodstpw"/>
        <w:rPr>
          <w:rFonts w:asciiTheme="minorHAnsi" w:hAnsiTheme="minorHAnsi" w:cs="Calibri"/>
          <w:b/>
          <w:szCs w:val="20"/>
        </w:rPr>
      </w:pPr>
    </w:p>
    <w:p w:rsidR="000163B2" w:rsidRPr="00014AF6" w:rsidRDefault="000163B2" w:rsidP="000163B2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 Nr </w:t>
      </w:r>
      <w:r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  <w:b/>
        </w:rPr>
        <w:t xml:space="preserve"> </w:t>
      </w:r>
      <w:r w:rsidRPr="00014AF6">
        <w:rPr>
          <w:rFonts w:asciiTheme="minorHAnsi" w:hAnsiTheme="minorHAnsi" w:cstheme="minorHAnsi"/>
          <w:b/>
        </w:rPr>
        <w:t xml:space="preserve"> - </w:t>
      </w:r>
      <w:r w:rsidRPr="00014AF6">
        <w:rPr>
          <w:rFonts w:ascii="Calibri" w:hAnsi="Calibri" w:cs="Calibri"/>
          <w:b/>
        </w:rPr>
        <w:t xml:space="preserve"> </w:t>
      </w:r>
      <w:r w:rsidRPr="00F91C50">
        <w:rPr>
          <w:rFonts w:ascii="Calibri" w:hAnsi="Calibri" w:cs="Calibri"/>
          <w:b/>
        </w:rPr>
        <w:t>Utensylia recepturowe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0163B2" w:rsidRPr="00014AF6" w:rsidRDefault="000163B2" w:rsidP="000163B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pStyle w:val="Bezodstpw"/>
        <w:rPr>
          <w:rFonts w:asciiTheme="minorHAnsi" w:hAnsiTheme="minorHAnsi" w:cs="Calibri"/>
          <w:b/>
          <w:szCs w:val="20"/>
        </w:rPr>
      </w:pPr>
    </w:p>
    <w:p w:rsidR="000163B2" w:rsidRPr="00014AF6" w:rsidRDefault="000163B2" w:rsidP="000163B2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 Nr </w:t>
      </w:r>
      <w:r>
        <w:rPr>
          <w:rFonts w:asciiTheme="minorHAnsi" w:hAnsiTheme="minorHAnsi" w:cstheme="minorHAnsi"/>
          <w:b/>
        </w:rPr>
        <w:t>11</w:t>
      </w:r>
      <w:r>
        <w:rPr>
          <w:rFonts w:asciiTheme="minorHAnsi" w:hAnsiTheme="minorHAnsi" w:cstheme="minorHAnsi"/>
          <w:b/>
        </w:rPr>
        <w:t xml:space="preserve"> </w:t>
      </w:r>
      <w:r w:rsidRPr="00014AF6">
        <w:rPr>
          <w:rFonts w:asciiTheme="minorHAnsi" w:hAnsiTheme="minorHAnsi" w:cstheme="minorHAnsi"/>
          <w:b/>
        </w:rPr>
        <w:t xml:space="preserve"> - </w:t>
      </w:r>
      <w:r w:rsidRPr="00014AF6">
        <w:rPr>
          <w:rFonts w:ascii="Calibri" w:hAnsi="Calibri" w:cs="Calibri"/>
          <w:b/>
        </w:rPr>
        <w:t xml:space="preserve"> </w:t>
      </w:r>
      <w:r w:rsidRPr="00F91C50">
        <w:rPr>
          <w:rFonts w:ascii="Calibri" w:hAnsi="Calibri" w:cs="Calibri"/>
          <w:b/>
        </w:rPr>
        <w:t>Zestawy odczynników i probówki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0163B2" w:rsidRPr="00014AF6" w:rsidRDefault="000163B2" w:rsidP="000163B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pStyle w:val="Bezodstpw"/>
        <w:rPr>
          <w:rFonts w:asciiTheme="minorHAnsi" w:hAnsiTheme="minorHAnsi" w:cs="Calibri"/>
          <w:b/>
          <w:szCs w:val="20"/>
        </w:rPr>
      </w:pPr>
    </w:p>
    <w:p w:rsidR="000163B2" w:rsidRPr="00014AF6" w:rsidRDefault="000163B2" w:rsidP="000163B2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 Nr </w:t>
      </w:r>
      <w:r>
        <w:rPr>
          <w:rFonts w:asciiTheme="minorHAnsi" w:hAnsiTheme="minorHAnsi" w:cstheme="minorHAnsi"/>
          <w:b/>
        </w:rPr>
        <w:t>12</w:t>
      </w:r>
      <w:r>
        <w:rPr>
          <w:rFonts w:asciiTheme="minorHAnsi" w:hAnsiTheme="minorHAnsi" w:cstheme="minorHAnsi"/>
          <w:b/>
        </w:rPr>
        <w:t xml:space="preserve"> </w:t>
      </w:r>
      <w:r w:rsidRPr="00014AF6">
        <w:rPr>
          <w:rFonts w:asciiTheme="minorHAnsi" w:hAnsiTheme="minorHAnsi" w:cstheme="minorHAnsi"/>
          <w:b/>
        </w:rPr>
        <w:t xml:space="preserve"> - </w:t>
      </w:r>
      <w:r w:rsidRPr="00014AF6">
        <w:rPr>
          <w:rFonts w:ascii="Calibri" w:hAnsi="Calibri" w:cs="Calibri"/>
          <w:b/>
        </w:rPr>
        <w:t xml:space="preserve"> </w:t>
      </w:r>
      <w:r w:rsidRPr="00F91C50">
        <w:rPr>
          <w:rFonts w:ascii="Calibri" w:hAnsi="Calibri" w:cs="Calibri"/>
          <w:b/>
        </w:rPr>
        <w:t>Przeciwciała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0163B2" w:rsidRPr="00014AF6" w:rsidRDefault="000163B2" w:rsidP="000163B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pStyle w:val="Bezodstpw"/>
        <w:rPr>
          <w:rFonts w:asciiTheme="minorHAnsi" w:hAnsiTheme="minorHAnsi" w:cs="Calibri"/>
          <w:b/>
          <w:szCs w:val="20"/>
        </w:rPr>
      </w:pPr>
    </w:p>
    <w:p w:rsidR="000163B2" w:rsidRPr="00014AF6" w:rsidRDefault="000163B2" w:rsidP="000163B2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 Nr </w:t>
      </w:r>
      <w:r>
        <w:rPr>
          <w:rFonts w:asciiTheme="minorHAnsi" w:hAnsiTheme="minorHAnsi" w:cstheme="minorHAnsi"/>
          <w:b/>
        </w:rPr>
        <w:t>13</w:t>
      </w:r>
      <w:r>
        <w:rPr>
          <w:rFonts w:asciiTheme="minorHAnsi" w:hAnsiTheme="minorHAnsi" w:cstheme="minorHAnsi"/>
          <w:b/>
        </w:rPr>
        <w:t xml:space="preserve"> </w:t>
      </w:r>
      <w:r w:rsidRPr="00014AF6">
        <w:rPr>
          <w:rFonts w:asciiTheme="minorHAnsi" w:hAnsiTheme="minorHAnsi" w:cstheme="minorHAnsi"/>
          <w:b/>
        </w:rPr>
        <w:t xml:space="preserve"> - </w:t>
      </w:r>
      <w:r w:rsidRPr="00014AF6">
        <w:rPr>
          <w:rFonts w:ascii="Calibri" w:hAnsi="Calibri" w:cs="Calibri"/>
          <w:b/>
        </w:rPr>
        <w:t xml:space="preserve"> </w:t>
      </w:r>
      <w:r w:rsidRPr="00F91C50">
        <w:rPr>
          <w:rFonts w:ascii="Calibri" w:hAnsi="Calibri" w:cs="Calibri"/>
          <w:b/>
        </w:rPr>
        <w:t xml:space="preserve">Odczynniki do </w:t>
      </w:r>
      <w:proofErr w:type="spellStart"/>
      <w:r w:rsidRPr="00F91C50">
        <w:rPr>
          <w:rFonts w:ascii="Calibri" w:hAnsi="Calibri" w:cs="Calibri"/>
          <w:b/>
        </w:rPr>
        <w:t>krioprezerwacji</w:t>
      </w:r>
      <w:proofErr w:type="spellEnd"/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0163B2" w:rsidRPr="00014AF6" w:rsidRDefault="000163B2" w:rsidP="000163B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pStyle w:val="Bezodstpw"/>
        <w:rPr>
          <w:rFonts w:asciiTheme="minorHAnsi" w:hAnsiTheme="minorHAnsi" w:cs="Calibri"/>
          <w:b/>
          <w:szCs w:val="20"/>
        </w:rPr>
      </w:pPr>
    </w:p>
    <w:p w:rsidR="000163B2" w:rsidRPr="00014AF6" w:rsidRDefault="000163B2" w:rsidP="000163B2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Część  Nr </w:t>
      </w:r>
      <w:r>
        <w:rPr>
          <w:rFonts w:asciiTheme="minorHAnsi" w:hAnsiTheme="minorHAnsi" w:cstheme="minorHAnsi"/>
          <w:b/>
        </w:rPr>
        <w:t>14</w:t>
      </w:r>
      <w:r>
        <w:rPr>
          <w:rFonts w:asciiTheme="minorHAnsi" w:hAnsiTheme="minorHAnsi" w:cstheme="minorHAnsi"/>
          <w:b/>
        </w:rPr>
        <w:t xml:space="preserve"> </w:t>
      </w:r>
      <w:r w:rsidRPr="00014AF6">
        <w:rPr>
          <w:rFonts w:asciiTheme="minorHAnsi" w:hAnsiTheme="minorHAnsi" w:cstheme="minorHAnsi"/>
          <w:b/>
        </w:rPr>
        <w:t xml:space="preserve"> - </w:t>
      </w:r>
      <w:r w:rsidRPr="00014AF6">
        <w:rPr>
          <w:rFonts w:ascii="Calibri" w:hAnsi="Calibri" w:cs="Calibri"/>
          <w:b/>
        </w:rPr>
        <w:t xml:space="preserve"> </w:t>
      </w:r>
      <w:r w:rsidRPr="00F91C50">
        <w:rPr>
          <w:rFonts w:ascii="Calibri" w:hAnsi="Calibri" w:cs="Calibri"/>
          <w:b/>
        </w:rPr>
        <w:t>Odczynniki do oznaczeń FDP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Stawka VAT: ……………… % </w:t>
      </w:r>
    </w:p>
    <w:p w:rsidR="000163B2" w:rsidRPr="00014AF6" w:rsidRDefault="000163B2" w:rsidP="000163B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0163B2" w:rsidRPr="00014AF6" w:rsidRDefault="000163B2" w:rsidP="000163B2">
      <w:pPr>
        <w:pStyle w:val="Bezodstpw"/>
        <w:rPr>
          <w:rFonts w:asciiTheme="minorHAnsi" w:hAnsiTheme="minorHAnsi" w:cs="Calibri"/>
          <w:b/>
          <w:szCs w:val="20"/>
        </w:rPr>
      </w:pPr>
    </w:p>
    <w:p w:rsidR="000163B2" w:rsidRDefault="000163B2" w:rsidP="003641F0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3641F0" w:rsidRPr="005A2F90" w:rsidRDefault="003641F0" w:rsidP="003641F0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A2F90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641F0" w:rsidRPr="005A2F90" w:rsidRDefault="003641F0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641F0" w:rsidRPr="005A2F90" w:rsidRDefault="003641F0" w:rsidP="003641F0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5A2F90">
        <w:rPr>
          <w:rFonts w:asciiTheme="minorHAnsi" w:hAnsiTheme="minorHAnsi" w:cs="Calibri"/>
          <w:color w:val="000000"/>
          <w:lang w:eastAsia="en-US"/>
        </w:rPr>
        <w:t xml:space="preserve">art. 7 ust. 1 ustawy z dnia 13 kwietnia 2022 r. </w:t>
      </w:r>
      <w:r w:rsidRPr="005A2F90">
        <w:rPr>
          <w:rFonts w:asciiTheme="minorHAnsi" w:hAnsiTheme="minorHAnsi" w:cs="Calibri"/>
          <w:color w:val="000000"/>
          <w:lang w:eastAsia="en-US"/>
        </w:rPr>
        <w:br/>
      </w:r>
      <w:r w:rsidRPr="005A2F90">
        <w:rPr>
          <w:rFonts w:asciiTheme="minorHAnsi" w:hAnsiTheme="minorHAns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641F0" w:rsidRPr="005A2F90" w:rsidRDefault="003641F0" w:rsidP="003641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lang w:eastAsia="en-US"/>
        </w:rPr>
      </w:pPr>
      <w:r w:rsidRPr="005A2F90">
        <w:rPr>
          <w:rFonts w:asciiTheme="minorHAnsi" w:hAnsiTheme="minorHAns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5A2F90">
        <w:rPr>
          <w:rFonts w:asciiTheme="minorHAnsi" w:hAnsiTheme="minorHAns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3641F0" w:rsidRDefault="003641F0" w:rsidP="00EE0AD4">
      <w:pPr>
        <w:rPr>
          <w:rFonts w:asciiTheme="minorHAnsi" w:hAnsiTheme="minorHAnsi" w:cstheme="minorHAnsi"/>
        </w:rPr>
      </w:pPr>
    </w:p>
    <w:p w:rsidR="00D66ED8" w:rsidRPr="005A2F90" w:rsidRDefault="00D66ED8" w:rsidP="00EE0AD4">
      <w:pPr>
        <w:rPr>
          <w:rFonts w:asciiTheme="minorHAnsi" w:hAnsiTheme="minorHAnsi" w:cstheme="minorHAnsi"/>
        </w:rPr>
      </w:pPr>
    </w:p>
    <w:p w:rsidR="004A24A4" w:rsidRPr="005A2F90" w:rsidRDefault="003641F0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A2F90">
        <w:rPr>
          <w:rFonts w:asciiTheme="minorHAnsi" w:hAnsiTheme="minorHAnsi" w:cs="Calibri"/>
          <w:b/>
          <w:szCs w:val="20"/>
        </w:rPr>
        <w:t>IV</w:t>
      </w:r>
      <w:r w:rsidR="00BC1E0B" w:rsidRPr="005A2F90">
        <w:rPr>
          <w:rFonts w:asciiTheme="minorHAnsi" w:hAnsiTheme="minorHAnsi" w:cs="Calibri"/>
          <w:b/>
          <w:szCs w:val="20"/>
        </w:rPr>
        <w:t xml:space="preserve">. </w:t>
      </w:r>
      <w:r w:rsidR="0065133F" w:rsidRPr="005A2F90">
        <w:rPr>
          <w:rFonts w:asciiTheme="minorHAnsi" w:hAnsiTheme="minorHAnsi" w:cs="Calibri"/>
          <w:b/>
          <w:szCs w:val="20"/>
        </w:rPr>
        <w:t>OŚWIADCZENIA</w:t>
      </w:r>
    </w:p>
    <w:p w:rsidR="00A7357B" w:rsidRPr="005A2F90" w:rsidRDefault="00A7357B" w:rsidP="007C44E7">
      <w:pPr>
        <w:pStyle w:val="Bezodstpw"/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Zapoznaliśmy się z treścią SWZ, a w szczególności z opisem przedmiotu zamówienia i z projektowanymi postanowieniami umowy oraz ze zmianami i wyjaśnieniami treści SWZ oraz oświadczamy, że wykonamy zamówienie na warunkach i zasadach określonych tam przez Zamawiającego;</w:t>
      </w:r>
    </w:p>
    <w:p w:rsidR="00A7357B" w:rsidRPr="005A2F90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Przedmiot zamówienia zostanie wykonany zgodnie z terminem określonym w SWZ;</w:t>
      </w:r>
      <w:r w:rsidRPr="005A2F90">
        <w:rPr>
          <w:rFonts w:asciiTheme="minorHAnsi" w:hAnsiTheme="minorHAnsi" w:cs="Arial"/>
          <w:color w:val="FF0000"/>
          <w:szCs w:val="20"/>
        </w:rPr>
        <w:t xml:space="preserve">  </w:t>
      </w:r>
    </w:p>
    <w:p w:rsidR="00A7357B" w:rsidRPr="005A2F90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Cs w:val="20"/>
        </w:rPr>
      </w:pPr>
      <w:r w:rsidRPr="005A2F90">
        <w:rPr>
          <w:rFonts w:asciiTheme="minorHAnsi" w:hAnsiTheme="minorHAnsi" w:cs="Calibri"/>
          <w:szCs w:val="20"/>
        </w:rPr>
        <w:t xml:space="preserve">Oświadczam(-y), </w:t>
      </w:r>
      <w:r w:rsidRPr="005A2F90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143DD1" w:rsidRPr="005A2F90" w:rsidRDefault="00A7357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5A2F90">
        <w:rPr>
          <w:rFonts w:asciiTheme="minorHAnsi" w:hAnsiTheme="minorHAnsi" w:cstheme="minorHAnsi"/>
          <w:szCs w:val="20"/>
        </w:rPr>
        <w:t>emy</w:t>
      </w:r>
      <w:proofErr w:type="spellEnd"/>
      <w:r w:rsidRPr="005A2F90">
        <w:rPr>
          <w:rFonts w:asciiTheme="minorHAnsi" w:hAnsiTheme="minorHAnsi" w:cstheme="minorHAnsi"/>
          <w:szCs w:val="20"/>
        </w:rPr>
        <w:t xml:space="preserve">) je </w:t>
      </w:r>
      <w:r w:rsidR="00143DD1" w:rsidRPr="005A2F90">
        <w:rPr>
          <w:rFonts w:asciiTheme="minorHAnsi" w:hAnsiTheme="minorHAnsi" w:cstheme="minorHAnsi"/>
          <w:szCs w:val="20"/>
        </w:rPr>
        <w:br/>
      </w:r>
      <w:r w:rsidRPr="005A2F90">
        <w:rPr>
          <w:rFonts w:asciiTheme="minorHAnsi" w:hAnsiTheme="minorHAnsi" w:cstheme="minorHAnsi"/>
          <w:szCs w:val="20"/>
        </w:rPr>
        <w:t>w całości. W razie wybrania mojej (naszej) oferty zobowiązuję(-jemy) się do podpisania umowy na warunkach zawartych w projektowanych postanowieniach um</w:t>
      </w:r>
      <w:r w:rsidR="00F837DF" w:rsidRPr="005A2F90">
        <w:rPr>
          <w:rFonts w:asciiTheme="minorHAnsi" w:hAnsiTheme="minorHAnsi" w:cstheme="minorHAnsi"/>
          <w:szCs w:val="20"/>
        </w:rPr>
        <w:t>owy stanowiących załączniki nr 7</w:t>
      </w:r>
      <w:r w:rsidRPr="005A2F90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EE0AD4" w:rsidRPr="005A2F90" w:rsidRDefault="00A15646" w:rsidP="00EE0AD4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/>
        </w:rPr>
        <w:t xml:space="preserve">Wnieśliśmy wadium w wysokości ………………………….. PLN (słownie: </w:t>
      </w:r>
      <w:r w:rsidRPr="005A2F90">
        <w:rPr>
          <w:rFonts w:asciiTheme="minorHAnsi" w:hAnsiTheme="minorHAnsi" w:cs="Calibri"/>
        </w:rPr>
        <w:t>………..</w:t>
      </w:r>
      <w:r w:rsidRPr="005A2F90">
        <w:rPr>
          <w:rFonts w:asciiTheme="minorHAnsi" w:hAnsiTheme="minorHAnsi"/>
        </w:rPr>
        <w:t xml:space="preserve">................. PLN) w postaci </w:t>
      </w:r>
      <w:r w:rsidR="00EE0AD4" w:rsidRPr="005A2F90">
        <w:rPr>
          <w:rFonts w:asciiTheme="minorHAnsi" w:hAnsiTheme="minorHAnsi"/>
        </w:rPr>
        <w:t>………………………….…...................................................................., w tym</w:t>
      </w:r>
      <w:r w:rsidR="00EE0AD4" w:rsidRPr="005A2F90">
        <w:rPr>
          <w:rFonts w:asciiTheme="minorHAnsi" w:hAnsiTheme="minorHAnsi" w:cs="Calibri"/>
        </w:rPr>
        <w:t>:</w:t>
      </w:r>
    </w:p>
    <w:p w:rsidR="00260F12" w:rsidRPr="005A2F90" w:rsidRDefault="00260F12" w:rsidP="00906D31">
      <w:pPr>
        <w:pStyle w:val="Bezodstpw"/>
        <w:spacing w:line="276" w:lineRule="auto"/>
        <w:jc w:val="both"/>
        <w:rPr>
          <w:rFonts w:asciiTheme="minorHAnsi" w:hAnsiTheme="minorHAnsi" w:cstheme="minorHAnsi"/>
          <w:szCs w:val="20"/>
        </w:rPr>
      </w:pPr>
    </w:p>
    <w:tbl>
      <w:tblPr>
        <w:tblW w:w="5330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3261"/>
      </w:tblGrid>
      <w:tr w:rsidR="00EE0AD4" w:rsidRPr="005A2F90" w:rsidTr="00A27B52">
        <w:tc>
          <w:tcPr>
            <w:tcW w:w="2069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Cześć  nr: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Wartość wadium:</w:t>
            </w:r>
          </w:p>
        </w:tc>
      </w:tr>
      <w:tr w:rsidR="00EE0AD4" w:rsidRPr="005A2F90" w:rsidTr="00A27B52">
        <w:trPr>
          <w:trHeight w:val="395"/>
        </w:trPr>
        <w:tc>
          <w:tcPr>
            <w:tcW w:w="2069" w:type="dxa"/>
            <w:vAlign w:val="center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  <w:r w:rsidRPr="005A2F90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E0AD4" w:rsidRPr="005A2F90" w:rsidTr="00A27B52">
        <w:trPr>
          <w:trHeight w:val="395"/>
        </w:trPr>
        <w:tc>
          <w:tcPr>
            <w:tcW w:w="2069" w:type="dxa"/>
            <w:vAlign w:val="center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  <w:r w:rsidRPr="005A2F90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BF6F0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BF6F02" w:rsidRPr="005A2F90" w:rsidRDefault="00BF6F0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3</w:t>
            </w:r>
          </w:p>
        </w:tc>
        <w:tc>
          <w:tcPr>
            <w:tcW w:w="3261" w:type="dxa"/>
          </w:tcPr>
          <w:p w:rsidR="00BF6F02" w:rsidRPr="005A2F90" w:rsidRDefault="00BF6F0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BF6F0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BF6F02" w:rsidRDefault="00BF6F0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3261" w:type="dxa"/>
          </w:tcPr>
          <w:p w:rsidR="00BF6F02" w:rsidRPr="005A2F90" w:rsidRDefault="00BF6F0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906D31" w:rsidRPr="005A2F90" w:rsidTr="00A27B52">
        <w:trPr>
          <w:trHeight w:val="395"/>
        </w:trPr>
        <w:tc>
          <w:tcPr>
            <w:tcW w:w="2069" w:type="dxa"/>
            <w:vAlign w:val="center"/>
          </w:tcPr>
          <w:p w:rsidR="00906D31" w:rsidRDefault="00906D31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5</w:t>
            </w:r>
          </w:p>
        </w:tc>
        <w:tc>
          <w:tcPr>
            <w:tcW w:w="3261" w:type="dxa"/>
          </w:tcPr>
          <w:p w:rsidR="00906D31" w:rsidRPr="005A2F90" w:rsidRDefault="00906D31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66ED8" w:rsidRPr="005A2F90" w:rsidTr="00A27B52">
        <w:trPr>
          <w:trHeight w:val="395"/>
        </w:trPr>
        <w:tc>
          <w:tcPr>
            <w:tcW w:w="2069" w:type="dxa"/>
            <w:vAlign w:val="center"/>
          </w:tcPr>
          <w:p w:rsidR="00D66ED8" w:rsidRDefault="00D66ED8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6</w:t>
            </w:r>
          </w:p>
        </w:tc>
        <w:tc>
          <w:tcPr>
            <w:tcW w:w="3261" w:type="dxa"/>
          </w:tcPr>
          <w:p w:rsidR="00D66ED8" w:rsidRPr="005A2F90" w:rsidRDefault="00D66ED8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014AF6" w:rsidRPr="005A2F90" w:rsidTr="00A27B52">
        <w:trPr>
          <w:trHeight w:val="395"/>
        </w:trPr>
        <w:tc>
          <w:tcPr>
            <w:tcW w:w="2069" w:type="dxa"/>
            <w:vAlign w:val="center"/>
          </w:tcPr>
          <w:p w:rsidR="00014AF6" w:rsidRDefault="00014AF6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7</w:t>
            </w:r>
          </w:p>
        </w:tc>
        <w:tc>
          <w:tcPr>
            <w:tcW w:w="3261" w:type="dxa"/>
          </w:tcPr>
          <w:p w:rsidR="00014AF6" w:rsidRPr="005A2F90" w:rsidRDefault="00014AF6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014AF6" w:rsidRPr="005A2F90" w:rsidTr="00A27B52">
        <w:trPr>
          <w:trHeight w:val="395"/>
        </w:trPr>
        <w:tc>
          <w:tcPr>
            <w:tcW w:w="2069" w:type="dxa"/>
            <w:vAlign w:val="center"/>
          </w:tcPr>
          <w:p w:rsidR="00014AF6" w:rsidRDefault="00014AF6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8</w:t>
            </w:r>
          </w:p>
        </w:tc>
        <w:tc>
          <w:tcPr>
            <w:tcW w:w="3261" w:type="dxa"/>
          </w:tcPr>
          <w:p w:rsidR="00014AF6" w:rsidRPr="005A2F90" w:rsidRDefault="00014AF6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4A2C3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4A2C32" w:rsidRDefault="004A2C3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9</w:t>
            </w:r>
          </w:p>
        </w:tc>
        <w:tc>
          <w:tcPr>
            <w:tcW w:w="3261" w:type="dxa"/>
          </w:tcPr>
          <w:p w:rsidR="004A2C32" w:rsidRPr="005A2F90" w:rsidRDefault="004A2C3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0163B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0163B2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10</w:t>
            </w:r>
          </w:p>
        </w:tc>
        <w:tc>
          <w:tcPr>
            <w:tcW w:w="3261" w:type="dxa"/>
          </w:tcPr>
          <w:p w:rsidR="000163B2" w:rsidRPr="005A2F90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0163B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0163B2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11</w:t>
            </w:r>
          </w:p>
        </w:tc>
        <w:tc>
          <w:tcPr>
            <w:tcW w:w="3261" w:type="dxa"/>
          </w:tcPr>
          <w:p w:rsidR="000163B2" w:rsidRPr="005A2F90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0163B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0163B2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12</w:t>
            </w:r>
          </w:p>
        </w:tc>
        <w:tc>
          <w:tcPr>
            <w:tcW w:w="3261" w:type="dxa"/>
          </w:tcPr>
          <w:p w:rsidR="000163B2" w:rsidRPr="005A2F90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0163B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0163B2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13</w:t>
            </w:r>
          </w:p>
        </w:tc>
        <w:tc>
          <w:tcPr>
            <w:tcW w:w="3261" w:type="dxa"/>
          </w:tcPr>
          <w:p w:rsidR="000163B2" w:rsidRPr="005A2F90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0163B2" w:rsidRPr="005A2F90" w:rsidTr="00A27B52">
        <w:trPr>
          <w:trHeight w:val="395"/>
        </w:trPr>
        <w:tc>
          <w:tcPr>
            <w:tcW w:w="2069" w:type="dxa"/>
            <w:vAlign w:val="center"/>
          </w:tcPr>
          <w:p w:rsidR="000163B2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14</w:t>
            </w:r>
          </w:p>
        </w:tc>
        <w:tc>
          <w:tcPr>
            <w:tcW w:w="3261" w:type="dxa"/>
          </w:tcPr>
          <w:p w:rsidR="000163B2" w:rsidRPr="005A2F90" w:rsidRDefault="000163B2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</w:tbl>
    <w:p w:rsidR="00260F12" w:rsidRPr="005A2F90" w:rsidRDefault="00260F12" w:rsidP="00260F12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</w:p>
    <w:p w:rsidR="000363C5" w:rsidRPr="005A2F90" w:rsidRDefault="00A15646" w:rsidP="006F7567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5A2F90">
        <w:rPr>
          <w:rFonts w:asciiTheme="minorHAnsi" w:hAnsiTheme="minorHAnsi"/>
        </w:rPr>
        <w:t xml:space="preserve">Wadium należy </w:t>
      </w:r>
      <w:r w:rsidR="006F7567" w:rsidRPr="005A2F90">
        <w:rPr>
          <w:rFonts w:asciiTheme="minorHAnsi" w:hAnsiTheme="minorHAnsi"/>
          <w:bCs/>
          <w:iCs/>
          <w:spacing w:val="-6"/>
        </w:rPr>
        <w:t xml:space="preserve">zwrócić na nr konta : …………………........…................….........………. w Banku ….......………....….....………. / </w:t>
      </w:r>
    </w:p>
    <w:p w:rsidR="00AD3212" w:rsidRPr="005A2F90" w:rsidRDefault="006F7567" w:rsidP="00AD3212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5A2F90">
        <w:rPr>
          <w:rFonts w:asciiTheme="minorHAnsi" w:hAnsiTheme="minorHAnsi"/>
          <w:bCs/>
          <w:iCs/>
          <w:spacing w:val="-6"/>
        </w:rPr>
        <w:t xml:space="preserve">W przypadku wniesienia wadium w formie innej niż pieniądz </w:t>
      </w:r>
      <w:r w:rsidRPr="005A2F90">
        <w:rPr>
          <w:rFonts w:asciiTheme="minorHAnsi" w:hAnsiTheme="minorHAnsi"/>
          <w:bCs/>
          <w:iCs/>
        </w:rPr>
        <w:t>oświadczenie o zwolnieniu wadium należy przesłać na poniższy adres poczty elektronicznej gwaranta/poręczyciela</w:t>
      </w:r>
      <w:r w:rsidR="00A31D12" w:rsidRPr="005A2F90">
        <w:rPr>
          <w:rFonts w:asciiTheme="minorHAnsi" w:hAnsiTheme="minorHAnsi"/>
          <w:bCs/>
          <w:iCs/>
        </w:rPr>
        <w:t xml:space="preserve"> </w:t>
      </w:r>
      <w:r w:rsidRPr="005A2F90">
        <w:rPr>
          <w:rFonts w:asciiTheme="minorHAnsi" w:hAnsiTheme="minorHAnsi"/>
          <w:bCs/>
          <w:iCs/>
        </w:rPr>
        <w:t>…………......…………………………</w:t>
      </w:r>
      <w:r w:rsidRPr="005A2F90">
        <w:rPr>
          <w:rFonts w:asciiTheme="minorHAnsi" w:hAnsiTheme="minorHAnsi"/>
        </w:rPr>
        <w:t xml:space="preserve"> Jestem(-</w:t>
      </w:r>
      <w:proofErr w:type="spellStart"/>
      <w:r w:rsidRPr="005A2F90">
        <w:rPr>
          <w:rFonts w:asciiTheme="minorHAnsi" w:hAnsiTheme="minorHAnsi"/>
        </w:rPr>
        <w:t>śmy</w:t>
      </w:r>
      <w:proofErr w:type="spellEnd"/>
      <w:r w:rsidRPr="005A2F90">
        <w:rPr>
          <w:rFonts w:asciiTheme="minorHAnsi" w:hAnsiTheme="minorHAnsi"/>
        </w:rPr>
        <w:t>) świadomy(-i), że gdyby z naszej winy nie doszło do zawarcia umowy, wniesione przez nas wadium ulega przepadkowi.</w:t>
      </w:r>
      <w:r w:rsidR="003641F0" w:rsidRPr="005A2F90">
        <w:rPr>
          <w:rFonts w:asciiTheme="minorHAnsi" w:hAnsiTheme="minorHAnsi"/>
        </w:rPr>
        <w:t xml:space="preserve"> </w:t>
      </w:r>
    </w:p>
    <w:p w:rsidR="00534DBB" w:rsidRPr="005A2F90" w:rsidRDefault="00534DB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="Arial"/>
          <w:bCs/>
        </w:rPr>
        <w:t>Zgodnie z treścią art. 225 ust. 2 ustawy PZP informuję, że wybór naszej  oferty:</w:t>
      </w:r>
    </w:p>
    <w:p w:rsidR="00534DBB" w:rsidRPr="005A2F90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Theme="minorHAnsi" w:hAnsiTheme="minorHAnsi" w:cs="Arial"/>
          <w:bCs/>
        </w:rPr>
      </w:pPr>
      <w:r w:rsidRPr="005A2F90">
        <w:rPr>
          <w:rFonts w:asciiTheme="minorHAnsi" w:hAnsiTheme="minorHAnsi" w:cs="Arial"/>
          <w:bCs/>
        </w:rPr>
        <w:t>nie będzie prowadzić do powstania obowiązku podatkowego po stronie Zamawiającego, zgodnie                                   z przepisami o podatku od towarów i usług*</w:t>
      </w:r>
    </w:p>
    <w:p w:rsidR="00534DBB" w:rsidRPr="005A2F90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Theme="minorHAnsi" w:hAnsiTheme="minorHAnsi" w:cs="Arial"/>
          <w:b/>
          <w:bCs/>
        </w:rPr>
      </w:pPr>
      <w:r w:rsidRPr="005A2F90">
        <w:rPr>
          <w:rFonts w:asciiTheme="minorHAnsi" w:hAnsiTheme="minorHAns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66ED8" w:rsidRPr="005A2F90" w:rsidRDefault="00D66ED8" w:rsidP="00534DBB">
      <w:pPr>
        <w:tabs>
          <w:tab w:val="left" w:pos="360"/>
        </w:tabs>
        <w:ind w:right="-142"/>
        <w:rPr>
          <w:rFonts w:asciiTheme="minorHAnsi" w:hAnsiTheme="minorHAns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34DBB" w:rsidRPr="005A2F90" w:rsidTr="00534DBB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Wartość bez kwoty podatku</w:t>
            </w:r>
          </w:p>
        </w:tc>
      </w:tr>
      <w:tr w:rsidR="00534DBB" w:rsidRPr="005A2F90" w:rsidTr="0057292D">
        <w:trPr>
          <w:trHeight w:val="5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</w:tr>
    </w:tbl>
    <w:p w:rsidR="00050C3A" w:rsidRPr="005A2F90" w:rsidRDefault="00050C3A" w:rsidP="00050C3A">
      <w:pPr>
        <w:pStyle w:val="Akapitzlist"/>
        <w:spacing w:after="12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D97880" w:rsidRPr="005A2F9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5A2F90">
        <w:rPr>
          <w:rFonts w:asciiTheme="minorHAnsi" w:hAnsiTheme="minorHAnsi" w:cs="Calibri"/>
        </w:rPr>
        <w:t>Informuję(-jemy)</w:t>
      </w:r>
      <w:r w:rsidR="00D15670" w:rsidRPr="005A2F90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DA05F8" w:rsidRPr="005A2F90" w:rsidRDefault="00DA05F8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</w:p>
    <w:p w:rsidR="004A24A4" w:rsidRPr="005A2F9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5A2F9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5A2F90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5A2F90" w:rsidTr="00534DBB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5A2F90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143DD1" w:rsidRPr="005A2F90" w:rsidRDefault="00143DD1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143DD1" w:rsidRPr="005A2F90" w:rsidRDefault="0076342B" w:rsidP="004C0BE5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Osoba upoważniona do kontaktów z Zamawiającym: ……………</w:t>
      </w:r>
      <w:r w:rsidR="004D10A2" w:rsidRPr="005A2F90">
        <w:rPr>
          <w:rFonts w:asciiTheme="minorHAnsi" w:hAnsiTheme="minorHAnsi" w:cs="Calibri"/>
        </w:rPr>
        <w:t>…</w:t>
      </w:r>
      <w:r w:rsidR="002A3913" w:rsidRPr="005A2F90">
        <w:rPr>
          <w:rFonts w:asciiTheme="minorHAnsi" w:hAnsiTheme="minorHAnsi" w:cs="Calibri"/>
        </w:rPr>
        <w:t>……………………</w:t>
      </w:r>
      <w:r w:rsidR="004D10A2" w:rsidRPr="005A2F90">
        <w:rPr>
          <w:rFonts w:asciiTheme="minorHAnsi" w:hAnsiTheme="minorHAnsi" w:cs="Calibri"/>
        </w:rPr>
        <w:t>..</w:t>
      </w:r>
      <w:r w:rsidRPr="005A2F90">
        <w:rPr>
          <w:rFonts w:asciiTheme="minorHAnsi" w:hAnsiTheme="minorHAnsi" w:cs="Calibri"/>
        </w:rPr>
        <w:t>……</w:t>
      </w:r>
      <w:r w:rsidR="004D10A2" w:rsidRPr="005A2F90">
        <w:rPr>
          <w:rFonts w:asciiTheme="minorHAnsi" w:hAnsiTheme="minorHAnsi" w:cs="Calibri"/>
        </w:rPr>
        <w:t>…..</w:t>
      </w:r>
      <w:r w:rsidRPr="005A2F90">
        <w:rPr>
          <w:rFonts w:asciiTheme="minorHAnsi" w:hAnsiTheme="minorHAnsi" w:cs="Calibri"/>
        </w:rPr>
        <w:t>………</w:t>
      </w:r>
      <w:r w:rsidR="00050C3A" w:rsidRPr="005A2F90">
        <w:rPr>
          <w:rFonts w:asciiTheme="minorHAnsi" w:hAnsiTheme="minorHAnsi" w:cs="Calibri"/>
        </w:rPr>
        <w:t>.</w:t>
      </w:r>
      <w:r w:rsidR="002A3913" w:rsidRPr="005A2F90">
        <w:rPr>
          <w:rFonts w:asciiTheme="minorHAnsi" w:hAnsiTheme="minorHAnsi" w:cs="Calibri"/>
        </w:rPr>
        <w:t xml:space="preserve">                             </w:t>
      </w:r>
    </w:p>
    <w:p w:rsidR="00170FDA" w:rsidRPr="005A2F90" w:rsidRDefault="0076342B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tel. .......................</w:t>
      </w:r>
      <w:r w:rsidR="002A3913" w:rsidRPr="005A2F90">
        <w:rPr>
          <w:rFonts w:asciiTheme="minorHAnsi" w:hAnsiTheme="minorHAnsi" w:cs="Calibri"/>
        </w:rPr>
        <w:t>.......</w:t>
      </w:r>
      <w:r w:rsidRPr="005A2F90">
        <w:rPr>
          <w:rFonts w:asciiTheme="minorHAnsi" w:hAnsiTheme="minorHAnsi" w:cs="Calibri"/>
        </w:rPr>
        <w:t>.... faks:……</w:t>
      </w:r>
      <w:r w:rsidR="002A3913" w:rsidRPr="005A2F90">
        <w:rPr>
          <w:rFonts w:asciiTheme="minorHAnsi" w:hAnsiTheme="minorHAnsi" w:cs="Calibri"/>
        </w:rPr>
        <w:t xml:space="preserve">……………….. e-mail: </w:t>
      </w:r>
      <w:r w:rsidR="004D10A2" w:rsidRPr="005A2F90">
        <w:rPr>
          <w:rFonts w:asciiTheme="minorHAnsi" w:hAnsiTheme="minorHAnsi" w:cs="Calibri"/>
        </w:rPr>
        <w:t>…………………………………………</w:t>
      </w:r>
      <w:r w:rsidR="00050C3A" w:rsidRPr="005A2F90">
        <w:rPr>
          <w:rFonts w:asciiTheme="minorHAnsi" w:hAnsiTheme="minorHAnsi" w:cs="Calibri"/>
        </w:rPr>
        <w:t>……………...</w:t>
      </w:r>
    </w:p>
    <w:p w:rsidR="00143DD1" w:rsidRPr="005A2F90" w:rsidRDefault="00143DD1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915BA2" w:rsidRPr="005A2F90" w:rsidRDefault="00915BA2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A15646" w:rsidRPr="005A2F90" w:rsidRDefault="00A15646" w:rsidP="00A15646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 w:rsidRPr="005A2F90">
        <w:rPr>
          <w:rFonts w:asciiTheme="minorHAnsi" w:hAnsiTheme="minorHAnsi" w:cs="Calibri"/>
        </w:rPr>
        <w:t>Osoba do realizacji umowy: ………………..………, tel. ................, faks: …………………….., e-mail: …………………,</w:t>
      </w:r>
    </w:p>
    <w:p w:rsidR="00A15646" w:rsidRPr="005A2F90" w:rsidRDefault="00A15646" w:rsidP="00A15646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zgłoszenia reklamacji za pośrednictwem poczty elektronicznej na adres e-mail: ………………………..</w:t>
      </w:r>
    </w:p>
    <w:p w:rsidR="00A15646" w:rsidRPr="005A2F90" w:rsidRDefault="00A15646" w:rsidP="00A15646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Osoba upoważniona do podpisania umowy: ………………..………..………………………………………………</w:t>
      </w:r>
    </w:p>
    <w:p w:rsidR="00DD4C23" w:rsidRPr="005A2F90" w:rsidRDefault="00A15646" w:rsidP="00170FDA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 w:rsidRPr="005A2F90">
        <w:rPr>
          <w:rFonts w:asciiTheme="minorHAnsi" w:hAnsiTheme="minorHAnsi" w:cs="Segoe UI"/>
        </w:rPr>
        <w:t>O</w:t>
      </w:r>
      <w:r w:rsidR="00DD4C23" w:rsidRPr="005A2F90">
        <w:rPr>
          <w:rFonts w:asciiTheme="minorHAnsi" w:hAnsiTheme="minorHAnsi" w:cs="Segoe UI"/>
        </w:rPr>
        <w:t>świadczam</w:t>
      </w:r>
      <w:r w:rsidR="00F82E8C" w:rsidRPr="005A2F90">
        <w:rPr>
          <w:rFonts w:asciiTheme="minorHAnsi" w:hAnsiTheme="minorHAnsi" w:cs="Segoe UI"/>
        </w:rPr>
        <w:t>(-</w:t>
      </w:r>
      <w:r w:rsidR="00DD4C23" w:rsidRPr="005A2F90">
        <w:rPr>
          <w:rFonts w:asciiTheme="minorHAnsi" w:hAnsiTheme="minorHAnsi" w:cs="Segoe UI"/>
        </w:rPr>
        <w:t>y</w:t>
      </w:r>
      <w:r w:rsidR="00F82E8C" w:rsidRPr="005A2F90">
        <w:rPr>
          <w:rFonts w:asciiTheme="minorHAnsi" w:hAnsiTheme="minorHAnsi" w:cs="Segoe UI"/>
        </w:rPr>
        <w:t>)</w:t>
      </w:r>
      <w:r w:rsidR="00DD4C23" w:rsidRPr="005A2F90">
        <w:rPr>
          <w:rFonts w:asciiTheme="minorHAnsi" w:hAnsiTheme="minorHAnsi" w:cs="Segoe UI"/>
        </w:rPr>
        <w:t xml:space="preserve">, że  </w:t>
      </w:r>
      <w:r w:rsidR="00DD4C23" w:rsidRPr="005A2F90">
        <w:rPr>
          <w:rFonts w:asciiTheme="minorHAnsi" w:hAnsiTheme="minorHAnsi" w:cs="Tahoma"/>
        </w:rPr>
        <w:t>oferta nie zawiera/zawiera (</w:t>
      </w:r>
      <w:r w:rsidR="00DD4C23" w:rsidRPr="005A2F90">
        <w:rPr>
          <w:rFonts w:asciiTheme="minorHAnsi" w:hAnsiTheme="minorHAnsi" w:cs="Tahoma"/>
          <w:i/>
        </w:rPr>
        <w:t>właściwe podkreślić</w:t>
      </w:r>
      <w:r w:rsidR="00DD4C23" w:rsidRPr="005A2F90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5A2F90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050C3A" w:rsidRPr="005A2F90">
        <w:rPr>
          <w:rFonts w:asciiTheme="minorHAnsi" w:hAnsiTheme="minorHAnsi" w:cs="Segoe UI"/>
        </w:rPr>
        <w:br/>
      </w:r>
      <w:r w:rsidR="00A7357B" w:rsidRPr="005A2F90">
        <w:rPr>
          <w:rFonts w:asciiTheme="minorHAnsi" w:hAnsiTheme="minorHAnsi" w:cs="Segoe UI"/>
        </w:rPr>
        <w:t>o</w:t>
      </w:r>
      <w:r w:rsidR="00DD4C23" w:rsidRPr="005A2F90">
        <w:rPr>
          <w:rFonts w:asciiTheme="minorHAnsi" w:hAnsiTheme="minorHAnsi" w:cs="Segoe UI"/>
        </w:rPr>
        <w:t xml:space="preserve"> </w:t>
      </w:r>
      <w:r w:rsidR="00A7357B" w:rsidRPr="005A2F90">
        <w:rPr>
          <w:rFonts w:asciiTheme="minorHAnsi" w:hAnsiTheme="minorHAnsi" w:cs="Segoe UI"/>
        </w:rPr>
        <w:t>z</w:t>
      </w:r>
      <w:r w:rsidR="00DD4C23" w:rsidRPr="005A2F90">
        <w:rPr>
          <w:rFonts w:asciiTheme="minorHAnsi" w:hAnsiTheme="minorHAnsi" w:cs="Segoe UI"/>
        </w:rPr>
        <w:t xml:space="preserve">walczaniu </w:t>
      </w:r>
      <w:r w:rsidR="00A7357B" w:rsidRPr="005A2F90">
        <w:rPr>
          <w:rFonts w:asciiTheme="minorHAnsi" w:hAnsiTheme="minorHAnsi" w:cs="Segoe UI"/>
        </w:rPr>
        <w:t>n</w:t>
      </w:r>
      <w:r w:rsidR="00DD4C23" w:rsidRPr="005A2F90">
        <w:rPr>
          <w:rFonts w:asciiTheme="minorHAnsi" w:hAnsiTheme="minorHAnsi" w:cs="Segoe UI"/>
        </w:rPr>
        <w:t xml:space="preserve">ieuczciwej </w:t>
      </w:r>
      <w:r w:rsidR="00A7357B" w:rsidRPr="005A2F90">
        <w:rPr>
          <w:rFonts w:asciiTheme="minorHAnsi" w:hAnsiTheme="minorHAnsi" w:cs="Segoe UI"/>
        </w:rPr>
        <w:t>k</w:t>
      </w:r>
      <w:r w:rsidR="00DD4C23" w:rsidRPr="005A2F90">
        <w:rPr>
          <w:rFonts w:asciiTheme="minorHAnsi" w:hAnsiTheme="minorHAnsi" w:cs="Segoe UI"/>
        </w:rPr>
        <w:t>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5A2F90" w:rsidTr="00534DBB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Nazwa dokumentu</w:t>
            </w:r>
            <w:r w:rsidR="00A7357B" w:rsidRPr="005A2F9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5A2F90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7357B" w:rsidRPr="005A2F9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5A2F90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AD3212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3.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260F12" w:rsidRPr="005A2F90" w:rsidRDefault="00260F12" w:rsidP="009C6EDD">
      <w:pPr>
        <w:jc w:val="both"/>
        <w:rPr>
          <w:rFonts w:asciiTheme="minorHAnsi" w:hAnsiTheme="minorHAnsi" w:cs="Tahoma"/>
        </w:rPr>
      </w:pPr>
    </w:p>
    <w:p w:rsidR="009C6EDD" w:rsidRPr="005A2F90" w:rsidRDefault="009C6EDD" w:rsidP="009C6EDD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5A2F90">
        <w:rPr>
          <w:rFonts w:asciiTheme="minorHAnsi" w:eastAsiaTheme="minorHAnsi" w:hAnsiTheme="minorHAnsi" w:cs="Calibri"/>
          <w:lang w:eastAsia="en-US"/>
        </w:rPr>
        <w:lastRenderedPageBreak/>
        <w:t>Oświadczam</w:t>
      </w:r>
      <w:r w:rsidR="00F82E8C" w:rsidRPr="005A2F90">
        <w:rPr>
          <w:rFonts w:asciiTheme="minorHAnsi" w:eastAsiaTheme="minorHAnsi" w:hAnsiTheme="minorHAnsi" w:cs="Calibri"/>
          <w:lang w:eastAsia="en-US"/>
        </w:rPr>
        <w:t>(-y)</w:t>
      </w:r>
      <w:r w:rsidRPr="005A2F90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5A2F90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5A2F90">
        <w:rPr>
          <w:rFonts w:asciiTheme="minorHAnsi" w:eastAsiaTheme="minorHAnsi" w:hAnsiTheme="minorHAnsi" w:cs="Calibri"/>
          <w:lang w:eastAsia="en-US"/>
        </w:rPr>
        <w:t xml:space="preserve"> </w:t>
      </w:r>
      <w:r w:rsidRPr="005A2F90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5A2F90">
        <w:rPr>
          <w:rFonts w:asciiTheme="minorHAnsi" w:eastAsiaTheme="minorHAnsi" w:hAnsiTheme="minorHAnsi" w:cs="Calibri"/>
          <w:lang w:eastAsia="en-US"/>
        </w:rPr>
        <w:t xml:space="preserve"> </w:t>
      </w:r>
      <w:r w:rsidRPr="005A2F90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050C3A" w:rsidRPr="005A2F90">
        <w:rPr>
          <w:rFonts w:asciiTheme="minorHAnsi" w:eastAsiaTheme="minorHAnsi" w:hAnsiTheme="minorHAnsi" w:cs="Calibri"/>
          <w:lang w:eastAsia="en-US"/>
        </w:rPr>
        <w:br/>
      </w:r>
      <w:r w:rsidRPr="005A2F90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5A2F90">
        <w:rPr>
          <w:rFonts w:asciiTheme="minorHAnsi" w:eastAsiaTheme="minorHAnsi" w:hAnsiTheme="minorHAnsi" w:cs="Calibri"/>
          <w:lang w:eastAsia="en-US"/>
        </w:rPr>
        <w:t>*</w:t>
      </w:r>
    </w:p>
    <w:p w:rsidR="00AD3212" w:rsidRPr="005A2F90" w:rsidRDefault="00A7357B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</w:p>
    <w:p w:rsidR="00330780" w:rsidRPr="005A2F9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5A2F9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............................................................</w:t>
      </w:r>
    </w:p>
    <w:p w:rsidR="00C97426" w:rsidRPr="005A2F9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</w:t>
      </w:r>
      <w:r w:rsidR="00D97880" w:rsidRPr="005A2F90">
        <w:rPr>
          <w:rFonts w:asciiTheme="minorHAnsi" w:hAnsiTheme="minorHAnsi" w:cs="Calibri"/>
        </w:rPr>
        <w:t>....</w:t>
      </w:r>
      <w:r w:rsidRPr="005A2F9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............................................................</w:t>
      </w:r>
    </w:p>
    <w:p w:rsidR="00D66ED8" w:rsidRPr="005A2F90" w:rsidRDefault="00D66ED8" w:rsidP="00D66ED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5A2F90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6"/>
          <w:szCs w:val="16"/>
        </w:rPr>
      </w:pPr>
      <w:r w:rsidRPr="005A2F90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* </w:t>
      </w:r>
      <w:r w:rsidRPr="005A2F90">
        <w:rPr>
          <w:rFonts w:asciiTheme="minorHAnsi" w:eastAsiaTheme="minorHAnsi" w:hAnsiTheme="minorHAnsi" w:cs="Calibri-Italic"/>
          <w:i/>
          <w:iCs/>
          <w:sz w:val="16"/>
          <w:szCs w:val="16"/>
          <w:lang w:eastAsia="en-US"/>
        </w:rPr>
        <w:t>niepotrzebne skreślić</w:t>
      </w:r>
    </w:p>
    <w:p w:rsidR="0062154F" w:rsidRDefault="0062154F" w:rsidP="00F37B45">
      <w:pPr>
        <w:rPr>
          <w:rFonts w:asciiTheme="minorHAnsi" w:hAnsiTheme="minorHAnsi" w:cs="Calibri"/>
        </w:rPr>
      </w:pPr>
    </w:p>
    <w:p w:rsidR="009249D1" w:rsidRDefault="009249D1" w:rsidP="00F37B45">
      <w:pPr>
        <w:rPr>
          <w:rFonts w:asciiTheme="minorHAnsi" w:hAnsiTheme="minorHAnsi" w:cs="Calibri"/>
        </w:rPr>
      </w:pPr>
    </w:p>
    <w:p w:rsidR="00D66ED8" w:rsidRPr="005A2F90" w:rsidRDefault="00D66ED8" w:rsidP="00F37B45">
      <w:pPr>
        <w:rPr>
          <w:rFonts w:asciiTheme="minorHAnsi" w:hAnsiTheme="minorHAnsi" w:cs="Calibri"/>
        </w:rPr>
      </w:pPr>
    </w:p>
    <w:p w:rsidR="0062154F" w:rsidRPr="005A2F90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  <w:r w:rsidRPr="005A2F90">
        <w:rPr>
          <w:rFonts w:asciiTheme="minorHAnsi" w:eastAsiaTheme="minorHAnsi" w:hAnsiTheme="minorHAnsi" w:cs="Calibri-Italic"/>
          <w:b/>
          <w:iCs/>
          <w:u w:val="single"/>
          <w:lang w:eastAsia="en-US"/>
        </w:rPr>
        <w:t>Informacja dla Wykonawcy:</w:t>
      </w:r>
    </w:p>
    <w:p w:rsidR="00A15646" w:rsidRPr="005A2F90" w:rsidRDefault="00A1564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</w:p>
    <w:p w:rsidR="006603A7" w:rsidRPr="005A2F90" w:rsidRDefault="006603A7" w:rsidP="006603A7">
      <w:pPr>
        <w:pStyle w:val="rozdzia"/>
        <w:jc w:val="both"/>
        <w:rPr>
          <w:rFonts w:asciiTheme="minorHAnsi" w:hAnsiTheme="minorHAnsi" w:cs="Calibri"/>
          <w:sz w:val="20"/>
        </w:rPr>
      </w:pPr>
      <w:r w:rsidRPr="005A2F90">
        <w:rPr>
          <w:rFonts w:asciiTheme="minorHAnsi" w:hAnsiTheme="minorHAnsi" w:cs="Calibri"/>
          <w:sz w:val="20"/>
        </w:rPr>
        <w:t>UWAGA:</w:t>
      </w:r>
    </w:p>
    <w:p w:rsidR="006603A7" w:rsidRPr="005A2F90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5A2F90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76342B" w:rsidRPr="005A2F90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5A2F90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i przekazany Zamawiającemu wraz </w:t>
      </w:r>
      <w:r w:rsidR="00B00505"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br/>
      </w:r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z dokumentem (-</w:t>
      </w:r>
      <w:proofErr w:type="spellStart"/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  <w:r w:rsidR="00050C3A"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. </w:t>
      </w:r>
    </w:p>
    <w:sectPr w:rsidR="0076342B" w:rsidRPr="005A2F90" w:rsidSect="009249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56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A8" w:rsidRDefault="00472EA8" w:rsidP="00392B38">
      <w:r>
        <w:separator/>
      </w:r>
    </w:p>
  </w:endnote>
  <w:endnote w:type="continuationSeparator" w:id="0">
    <w:p w:rsidR="00472EA8" w:rsidRDefault="00472EA8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315D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  <w:szCs w:val="18"/>
      </w:rPr>
      <w:id w:val="236534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8"/>
            <w:szCs w:val="18"/>
          </w:rPr>
          <w:id w:val="23653434"/>
          <w:docPartObj>
            <w:docPartGallery w:val="Page Numbers (Top of Page)"/>
            <w:docPartUnique/>
          </w:docPartObj>
        </w:sdtPr>
        <w:sdtEndPr/>
        <w:sdtContent>
          <w:p w:rsidR="003853ED" w:rsidRDefault="003853ED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62154F" w:rsidRPr="003853ED" w:rsidRDefault="00050C3A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0163B2">
              <w:rPr>
                <w:rFonts w:asciiTheme="minorHAnsi" w:hAnsiTheme="minorHAnsi"/>
                <w:i/>
                <w:noProof/>
                <w:sz w:val="18"/>
                <w:szCs w:val="18"/>
              </w:rPr>
              <w:t>2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0163B2">
              <w:rPr>
                <w:rFonts w:asciiTheme="minorHAnsi" w:hAnsiTheme="minorHAnsi"/>
                <w:i/>
                <w:noProof/>
                <w:sz w:val="18"/>
                <w:szCs w:val="18"/>
              </w:rPr>
              <w:t>6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  <w:szCs w:val="18"/>
      </w:rPr>
      <w:id w:val="2221523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90698" w:rsidRDefault="00E90698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505B17" w:rsidRPr="00E90698" w:rsidRDefault="00505B17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0163B2">
              <w:rPr>
                <w:rFonts w:asciiTheme="minorHAnsi" w:hAnsiTheme="minorHAnsi"/>
                <w:i/>
                <w:noProof/>
                <w:sz w:val="18"/>
                <w:szCs w:val="18"/>
              </w:rPr>
              <w:t>1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0163B2">
              <w:rPr>
                <w:rFonts w:asciiTheme="minorHAnsi" w:hAnsiTheme="minorHAnsi"/>
                <w:i/>
                <w:noProof/>
                <w:sz w:val="18"/>
                <w:szCs w:val="18"/>
              </w:rPr>
              <w:t>6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A8" w:rsidRDefault="00472EA8" w:rsidP="00392B38">
      <w:r>
        <w:separator/>
      </w:r>
    </w:p>
  </w:footnote>
  <w:footnote w:type="continuationSeparator" w:id="0">
    <w:p w:rsidR="00472EA8" w:rsidRDefault="00472EA8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315D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68" w:rsidRPr="00505B17" w:rsidRDefault="00A31D12" w:rsidP="00CE3468">
    <w:pPr>
      <w:pStyle w:val="Nagwek"/>
      <w:jc w:val="right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Załącznik nr 1 do SWZ, </w:t>
    </w:r>
    <w:r w:rsidR="00CE3468" w:rsidRPr="00505B17">
      <w:rPr>
        <w:rFonts w:ascii="Calibri" w:hAnsi="Calibri" w:cs="Calibri"/>
        <w:i/>
      </w:rPr>
      <w:t>P</w:t>
    </w:r>
    <w:r>
      <w:rPr>
        <w:rFonts w:ascii="Calibri" w:hAnsi="Calibri" w:cs="Calibri"/>
        <w:i/>
      </w:rPr>
      <w:t>N</w:t>
    </w:r>
    <w:r w:rsidR="00CE3468" w:rsidRPr="00505B17">
      <w:rPr>
        <w:rFonts w:ascii="Calibri" w:hAnsi="Calibri" w:cs="Calibri"/>
        <w:i/>
      </w:rPr>
      <w:t>-</w:t>
    </w:r>
    <w:r w:rsidR="006F5E7F">
      <w:rPr>
        <w:rFonts w:ascii="Calibri" w:hAnsi="Calibri" w:cs="Calibri"/>
        <w:i/>
      </w:rPr>
      <w:t>181</w:t>
    </w:r>
    <w:r w:rsidR="00BF6F02">
      <w:rPr>
        <w:rFonts w:ascii="Calibri" w:hAnsi="Calibri" w:cs="Calibri"/>
        <w:i/>
      </w:rPr>
      <w:t>/23/</w:t>
    </w:r>
    <w:r w:rsidR="00CE3468" w:rsidRPr="00505B17">
      <w:rPr>
        <w:rFonts w:ascii="Calibri" w:hAnsi="Calibri"/>
        <w:i/>
      </w:rPr>
      <w:t>JP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62154F" w:rsidP="00C40651">
    <w:pPr>
      <w:pStyle w:val="Nagwek"/>
      <w:jc w:val="right"/>
      <w:rPr>
        <w:rFonts w:ascii="Calibri" w:hAnsi="Calibri"/>
        <w:i/>
      </w:rPr>
    </w:pPr>
    <w:r w:rsidRPr="00505B17">
      <w:rPr>
        <w:rFonts w:ascii="Calibri" w:hAnsi="Calibri" w:cs="Calibri"/>
        <w:i/>
      </w:rPr>
      <w:t xml:space="preserve">Załącznik nr 1 </w:t>
    </w:r>
    <w:r w:rsidR="005379BF" w:rsidRPr="00505B17">
      <w:rPr>
        <w:rFonts w:ascii="Calibri" w:hAnsi="Calibri" w:cs="Calibri"/>
        <w:i/>
      </w:rPr>
      <w:t xml:space="preserve">do SWZ, </w:t>
    </w:r>
    <w:r w:rsidR="00170FDA" w:rsidRPr="00505B17">
      <w:rPr>
        <w:rFonts w:ascii="Calibri" w:hAnsi="Calibri" w:cs="Calibri"/>
        <w:i/>
      </w:rPr>
      <w:t>P</w:t>
    </w:r>
    <w:r w:rsidR="00A15646">
      <w:rPr>
        <w:rFonts w:ascii="Calibri" w:hAnsi="Calibri" w:cs="Calibri"/>
        <w:i/>
      </w:rPr>
      <w:t>N</w:t>
    </w:r>
    <w:r w:rsidR="00170FDA" w:rsidRPr="00505B17">
      <w:rPr>
        <w:rFonts w:ascii="Calibri" w:hAnsi="Calibri" w:cs="Calibri"/>
        <w:i/>
      </w:rPr>
      <w:t>-</w:t>
    </w:r>
    <w:r w:rsidR="00D34984">
      <w:rPr>
        <w:rFonts w:ascii="Calibri" w:hAnsi="Calibri" w:cs="Calibri"/>
        <w:i/>
      </w:rPr>
      <w:t>181</w:t>
    </w:r>
    <w:r w:rsidR="00BF6F02">
      <w:rPr>
        <w:rFonts w:ascii="Calibri" w:hAnsi="Calibri" w:cs="Calibri"/>
        <w:i/>
      </w:rPr>
      <w:t>/23</w:t>
    </w:r>
    <w:r w:rsidR="006921A0" w:rsidRPr="00505B17">
      <w:rPr>
        <w:rFonts w:ascii="Calibri" w:hAnsi="Calibri"/>
        <w:i/>
      </w:rPr>
      <w:t>/JP</w:t>
    </w:r>
  </w:p>
  <w:p w:rsidR="00CE3468" w:rsidRPr="00505B17" w:rsidRDefault="00CE3468" w:rsidP="00C40651">
    <w:pPr>
      <w:pStyle w:val="Nagwek"/>
      <w:jc w:val="right"/>
      <w:rPr>
        <w:rFonts w:ascii="Calibri" w:hAnsi="Calibri" w:cs="Calibri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A600DA2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>
      <w:start w:val="1"/>
      <w:numFmt w:val="lowerLetter"/>
      <w:lvlText w:val="%5."/>
      <w:lvlJc w:val="left"/>
      <w:pPr>
        <w:ind w:left="2529" w:hanging="360"/>
      </w:pPr>
    </w:lvl>
    <w:lvl w:ilvl="5" w:tplc="0415001B">
      <w:start w:val="1"/>
      <w:numFmt w:val="lowerRoman"/>
      <w:lvlText w:val="%6."/>
      <w:lvlJc w:val="right"/>
      <w:pPr>
        <w:ind w:left="3249" w:hanging="180"/>
      </w:pPr>
    </w:lvl>
    <w:lvl w:ilvl="6" w:tplc="0415000F">
      <w:start w:val="1"/>
      <w:numFmt w:val="decimal"/>
      <w:lvlText w:val="%7."/>
      <w:lvlJc w:val="left"/>
      <w:pPr>
        <w:ind w:left="3969" w:hanging="360"/>
      </w:pPr>
    </w:lvl>
    <w:lvl w:ilvl="7" w:tplc="04150019">
      <w:start w:val="1"/>
      <w:numFmt w:val="lowerLetter"/>
      <w:lvlText w:val="%8."/>
      <w:lvlJc w:val="left"/>
      <w:pPr>
        <w:ind w:left="4689" w:hanging="360"/>
      </w:pPr>
    </w:lvl>
    <w:lvl w:ilvl="8" w:tplc="0415001B">
      <w:start w:val="1"/>
      <w:numFmt w:val="lowerRoman"/>
      <w:lvlText w:val="%9."/>
      <w:lvlJc w:val="right"/>
      <w:pPr>
        <w:ind w:left="5409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8458C"/>
    <w:multiLevelType w:val="hybridMultilevel"/>
    <w:tmpl w:val="1EBA134A"/>
    <w:lvl w:ilvl="0" w:tplc="5A88916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077B4E"/>
    <w:multiLevelType w:val="hybridMultilevel"/>
    <w:tmpl w:val="143C9426"/>
    <w:lvl w:ilvl="0" w:tplc="56F6B50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A84CF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ahoma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B31A5B"/>
    <w:multiLevelType w:val="hybridMultilevel"/>
    <w:tmpl w:val="1C9E420A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29928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5"/>
  </w:num>
  <w:num w:numId="36">
    <w:abstractNumId w:val="18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bela Hęclik">
    <w15:presenceInfo w15:providerId="AD" w15:userId="S-1-5-21-2363005645-2851675089-3631375817-11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10F93"/>
    <w:rsid w:val="00011E8F"/>
    <w:rsid w:val="00012B51"/>
    <w:rsid w:val="00014AF6"/>
    <w:rsid w:val="00014B48"/>
    <w:rsid w:val="000163B2"/>
    <w:rsid w:val="00017C70"/>
    <w:rsid w:val="0003104B"/>
    <w:rsid w:val="00034701"/>
    <w:rsid w:val="000363C5"/>
    <w:rsid w:val="00050C3A"/>
    <w:rsid w:val="00057C5A"/>
    <w:rsid w:val="000714C0"/>
    <w:rsid w:val="00083193"/>
    <w:rsid w:val="000868EF"/>
    <w:rsid w:val="00095150"/>
    <w:rsid w:val="000C6BE8"/>
    <w:rsid w:val="000D0D9B"/>
    <w:rsid w:val="000D2501"/>
    <w:rsid w:val="000E2823"/>
    <w:rsid w:val="000E563C"/>
    <w:rsid w:val="000F1CD2"/>
    <w:rsid w:val="001027E4"/>
    <w:rsid w:val="00102EED"/>
    <w:rsid w:val="00106003"/>
    <w:rsid w:val="00120331"/>
    <w:rsid w:val="00122F9C"/>
    <w:rsid w:val="0012564C"/>
    <w:rsid w:val="0012638D"/>
    <w:rsid w:val="00132BFC"/>
    <w:rsid w:val="00143DD1"/>
    <w:rsid w:val="00147E34"/>
    <w:rsid w:val="00151865"/>
    <w:rsid w:val="00170FDA"/>
    <w:rsid w:val="00173490"/>
    <w:rsid w:val="001902AA"/>
    <w:rsid w:val="00190AD6"/>
    <w:rsid w:val="00197D67"/>
    <w:rsid w:val="001A5CAF"/>
    <w:rsid w:val="001A78EC"/>
    <w:rsid w:val="001A7B07"/>
    <w:rsid w:val="001B6C46"/>
    <w:rsid w:val="001C1731"/>
    <w:rsid w:val="001C3227"/>
    <w:rsid w:val="001D2552"/>
    <w:rsid w:val="001E016C"/>
    <w:rsid w:val="001E2CAE"/>
    <w:rsid w:val="001E6677"/>
    <w:rsid w:val="001F2B19"/>
    <w:rsid w:val="001F3487"/>
    <w:rsid w:val="00200B07"/>
    <w:rsid w:val="00204A3F"/>
    <w:rsid w:val="0020597A"/>
    <w:rsid w:val="00211FF7"/>
    <w:rsid w:val="00216249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60CC1"/>
    <w:rsid w:val="00260F12"/>
    <w:rsid w:val="002746D6"/>
    <w:rsid w:val="00282B1D"/>
    <w:rsid w:val="002872A3"/>
    <w:rsid w:val="002976A9"/>
    <w:rsid w:val="002A2F32"/>
    <w:rsid w:val="002A325E"/>
    <w:rsid w:val="002A3913"/>
    <w:rsid w:val="002B037E"/>
    <w:rsid w:val="002B5B09"/>
    <w:rsid w:val="002C6499"/>
    <w:rsid w:val="002E12C8"/>
    <w:rsid w:val="002E2E33"/>
    <w:rsid w:val="002F6ABD"/>
    <w:rsid w:val="00315D1A"/>
    <w:rsid w:val="003225AA"/>
    <w:rsid w:val="00323F67"/>
    <w:rsid w:val="00330780"/>
    <w:rsid w:val="003352CC"/>
    <w:rsid w:val="00336F68"/>
    <w:rsid w:val="00337AD2"/>
    <w:rsid w:val="0034775C"/>
    <w:rsid w:val="003641F0"/>
    <w:rsid w:val="003667ED"/>
    <w:rsid w:val="00370536"/>
    <w:rsid w:val="00374C57"/>
    <w:rsid w:val="0038479C"/>
    <w:rsid w:val="003853ED"/>
    <w:rsid w:val="00392B38"/>
    <w:rsid w:val="0039417C"/>
    <w:rsid w:val="00397351"/>
    <w:rsid w:val="00397DAF"/>
    <w:rsid w:val="003A0174"/>
    <w:rsid w:val="003A1424"/>
    <w:rsid w:val="003A147C"/>
    <w:rsid w:val="003A4849"/>
    <w:rsid w:val="003A515E"/>
    <w:rsid w:val="003B05A8"/>
    <w:rsid w:val="003C359C"/>
    <w:rsid w:val="003C35BA"/>
    <w:rsid w:val="003C4D9B"/>
    <w:rsid w:val="003D71DA"/>
    <w:rsid w:val="003D7F46"/>
    <w:rsid w:val="003E01EA"/>
    <w:rsid w:val="003F2A64"/>
    <w:rsid w:val="003F5E43"/>
    <w:rsid w:val="003F6BEA"/>
    <w:rsid w:val="00402E07"/>
    <w:rsid w:val="00410D28"/>
    <w:rsid w:val="00414E94"/>
    <w:rsid w:val="004165CD"/>
    <w:rsid w:val="00425CED"/>
    <w:rsid w:val="00426B8F"/>
    <w:rsid w:val="00430D00"/>
    <w:rsid w:val="00440BA6"/>
    <w:rsid w:val="00454277"/>
    <w:rsid w:val="00457026"/>
    <w:rsid w:val="00460599"/>
    <w:rsid w:val="00461D08"/>
    <w:rsid w:val="00463DD8"/>
    <w:rsid w:val="00464143"/>
    <w:rsid w:val="00465896"/>
    <w:rsid w:val="00466FD6"/>
    <w:rsid w:val="00472EA8"/>
    <w:rsid w:val="004879FD"/>
    <w:rsid w:val="00493A93"/>
    <w:rsid w:val="004A118F"/>
    <w:rsid w:val="004A1341"/>
    <w:rsid w:val="004A24A4"/>
    <w:rsid w:val="004A2C32"/>
    <w:rsid w:val="004A7DAD"/>
    <w:rsid w:val="004B20AD"/>
    <w:rsid w:val="004C0BE5"/>
    <w:rsid w:val="004C3268"/>
    <w:rsid w:val="004D10A2"/>
    <w:rsid w:val="004E00D3"/>
    <w:rsid w:val="004E19E2"/>
    <w:rsid w:val="004E2E51"/>
    <w:rsid w:val="004F3F34"/>
    <w:rsid w:val="004F71DC"/>
    <w:rsid w:val="00505B17"/>
    <w:rsid w:val="00506189"/>
    <w:rsid w:val="00510693"/>
    <w:rsid w:val="00513663"/>
    <w:rsid w:val="00515830"/>
    <w:rsid w:val="00520C19"/>
    <w:rsid w:val="005321B5"/>
    <w:rsid w:val="00534DBB"/>
    <w:rsid w:val="00536CB2"/>
    <w:rsid w:val="005379BF"/>
    <w:rsid w:val="00542D72"/>
    <w:rsid w:val="00547368"/>
    <w:rsid w:val="00552311"/>
    <w:rsid w:val="00555CB5"/>
    <w:rsid w:val="00562011"/>
    <w:rsid w:val="00564764"/>
    <w:rsid w:val="00566C40"/>
    <w:rsid w:val="00570B3D"/>
    <w:rsid w:val="0057292D"/>
    <w:rsid w:val="00575B15"/>
    <w:rsid w:val="005813CD"/>
    <w:rsid w:val="00582A40"/>
    <w:rsid w:val="00585685"/>
    <w:rsid w:val="00596538"/>
    <w:rsid w:val="005A06A3"/>
    <w:rsid w:val="005A2F90"/>
    <w:rsid w:val="005A539A"/>
    <w:rsid w:val="005B1404"/>
    <w:rsid w:val="005B5B54"/>
    <w:rsid w:val="005B7965"/>
    <w:rsid w:val="005D48AE"/>
    <w:rsid w:val="005D7A62"/>
    <w:rsid w:val="005E060B"/>
    <w:rsid w:val="00613CBE"/>
    <w:rsid w:val="0062154F"/>
    <w:rsid w:val="00625409"/>
    <w:rsid w:val="00633973"/>
    <w:rsid w:val="00635109"/>
    <w:rsid w:val="006418FD"/>
    <w:rsid w:val="0065133F"/>
    <w:rsid w:val="00651D7A"/>
    <w:rsid w:val="006603A7"/>
    <w:rsid w:val="00666615"/>
    <w:rsid w:val="006740C9"/>
    <w:rsid w:val="006875FF"/>
    <w:rsid w:val="006921A0"/>
    <w:rsid w:val="00694B02"/>
    <w:rsid w:val="006B1610"/>
    <w:rsid w:val="006B2428"/>
    <w:rsid w:val="006B6005"/>
    <w:rsid w:val="006C693D"/>
    <w:rsid w:val="006C793E"/>
    <w:rsid w:val="006D7E46"/>
    <w:rsid w:val="006E2C61"/>
    <w:rsid w:val="006E52EA"/>
    <w:rsid w:val="006F4135"/>
    <w:rsid w:val="006F5E7F"/>
    <w:rsid w:val="006F7567"/>
    <w:rsid w:val="00713E79"/>
    <w:rsid w:val="00717408"/>
    <w:rsid w:val="00717C98"/>
    <w:rsid w:val="00720237"/>
    <w:rsid w:val="00736FD1"/>
    <w:rsid w:val="00742837"/>
    <w:rsid w:val="0074464B"/>
    <w:rsid w:val="007502C1"/>
    <w:rsid w:val="007506C2"/>
    <w:rsid w:val="00754B45"/>
    <w:rsid w:val="00755CDA"/>
    <w:rsid w:val="0076106C"/>
    <w:rsid w:val="0076342B"/>
    <w:rsid w:val="00772E60"/>
    <w:rsid w:val="00774840"/>
    <w:rsid w:val="00780320"/>
    <w:rsid w:val="00781823"/>
    <w:rsid w:val="007955E9"/>
    <w:rsid w:val="007976B3"/>
    <w:rsid w:val="007A1540"/>
    <w:rsid w:val="007A1F7B"/>
    <w:rsid w:val="007B08A6"/>
    <w:rsid w:val="007B26C3"/>
    <w:rsid w:val="007C44E7"/>
    <w:rsid w:val="007C54DB"/>
    <w:rsid w:val="007D744B"/>
    <w:rsid w:val="007E658A"/>
    <w:rsid w:val="007F7319"/>
    <w:rsid w:val="00800BAC"/>
    <w:rsid w:val="0081269C"/>
    <w:rsid w:val="00813495"/>
    <w:rsid w:val="00814F65"/>
    <w:rsid w:val="00822119"/>
    <w:rsid w:val="0083136A"/>
    <w:rsid w:val="008431F2"/>
    <w:rsid w:val="00850B72"/>
    <w:rsid w:val="008540A3"/>
    <w:rsid w:val="008639E5"/>
    <w:rsid w:val="00866C94"/>
    <w:rsid w:val="00870BBA"/>
    <w:rsid w:val="008734B4"/>
    <w:rsid w:val="008756F9"/>
    <w:rsid w:val="00881FA7"/>
    <w:rsid w:val="00883656"/>
    <w:rsid w:val="00890260"/>
    <w:rsid w:val="00894E73"/>
    <w:rsid w:val="008A2364"/>
    <w:rsid w:val="008D0FAA"/>
    <w:rsid w:val="008D13D1"/>
    <w:rsid w:val="008F6A35"/>
    <w:rsid w:val="00900284"/>
    <w:rsid w:val="0090356F"/>
    <w:rsid w:val="0090503E"/>
    <w:rsid w:val="00906D31"/>
    <w:rsid w:val="00915BA2"/>
    <w:rsid w:val="009205B5"/>
    <w:rsid w:val="00924878"/>
    <w:rsid w:val="009249D1"/>
    <w:rsid w:val="00924D2D"/>
    <w:rsid w:val="00931609"/>
    <w:rsid w:val="009432F6"/>
    <w:rsid w:val="009442D6"/>
    <w:rsid w:val="0094468E"/>
    <w:rsid w:val="00950B00"/>
    <w:rsid w:val="009512D7"/>
    <w:rsid w:val="00952208"/>
    <w:rsid w:val="00954040"/>
    <w:rsid w:val="009572E0"/>
    <w:rsid w:val="0096022A"/>
    <w:rsid w:val="00987581"/>
    <w:rsid w:val="009B73B4"/>
    <w:rsid w:val="009C320C"/>
    <w:rsid w:val="009C6EDD"/>
    <w:rsid w:val="009D51BE"/>
    <w:rsid w:val="009E13DD"/>
    <w:rsid w:val="009E1574"/>
    <w:rsid w:val="009F20DE"/>
    <w:rsid w:val="00A0006C"/>
    <w:rsid w:val="00A01AE0"/>
    <w:rsid w:val="00A063FE"/>
    <w:rsid w:val="00A12713"/>
    <w:rsid w:val="00A15646"/>
    <w:rsid w:val="00A25CD7"/>
    <w:rsid w:val="00A31D12"/>
    <w:rsid w:val="00A36ACB"/>
    <w:rsid w:val="00A50D1A"/>
    <w:rsid w:val="00A51BC8"/>
    <w:rsid w:val="00A5271B"/>
    <w:rsid w:val="00A56328"/>
    <w:rsid w:val="00A6075D"/>
    <w:rsid w:val="00A709E1"/>
    <w:rsid w:val="00A71A95"/>
    <w:rsid w:val="00A7357B"/>
    <w:rsid w:val="00A81D0C"/>
    <w:rsid w:val="00A87E5C"/>
    <w:rsid w:val="00A92E73"/>
    <w:rsid w:val="00A93448"/>
    <w:rsid w:val="00A94662"/>
    <w:rsid w:val="00A95E0F"/>
    <w:rsid w:val="00A96814"/>
    <w:rsid w:val="00AA3065"/>
    <w:rsid w:val="00AA3E3A"/>
    <w:rsid w:val="00AA7E10"/>
    <w:rsid w:val="00AA7E91"/>
    <w:rsid w:val="00AB3BF5"/>
    <w:rsid w:val="00AB55B4"/>
    <w:rsid w:val="00AB60DC"/>
    <w:rsid w:val="00AC1FC9"/>
    <w:rsid w:val="00AC62ED"/>
    <w:rsid w:val="00AC724B"/>
    <w:rsid w:val="00AD3212"/>
    <w:rsid w:val="00AF7D2C"/>
    <w:rsid w:val="00B00505"/>
    <w:rsid w:val="00B0535C"/>
    <w:rsid w:val="00B11021"/>
    <w:rsid w:val="00B17301"/>
    <w:rsid w:val="00B23993"/>
    <w:rsid w:val="00B36056"/>
    <w:rsid w:val="00B37BF2"/>
    <w:rsid w:val="00B4083C"/>
    <w:rsid w:val="00B40979"/>
    <w:rsid w:val="00B476DE"/>
    <w:rsid w:val="00B509DB"/>
    <w:rsid w:val="00B53233"/>
    <w:rsid w:val="00B62831"/>
    <w:rsid w:val="00B67D25"/>
    <w:rsid w:val="00B71A77"/>
    <w:rsid w:val="00B71DE8"/>
    <w:rsid w:val="00B71F92"/>
    <w:rsid w:val="00B773B3"/>
    <w:rsid w:val="00B77DD1"/>
    <w:rsid w:val="00B86C8F"/>
    <w:rsid w:val="00B912FC"/>
    <w:rsid w:val="00B914F3"/>
    <w:rsid w:val="00B91757"/>
    <w:rsid w:val="00BC06B7"/>
    <w:rsid w:val="00BC1E0B"/>
    <w:rsid w:val="00BD04D7"/>
    <w:rsid w:val="00BD1A27"/>
    <w:rsid w:val="00BD6768"/>
    <w:rsid w:val="00BE22C3"/>
    <w:rsid w:val="00BE37CC"/>
    <w:rsid w:val="00BF0D86"/>
    <w:rsid w:val="00BF6F02"/>
    <w:rsid w:val="00C04371"/>
    <w:rsid w:val="00C15F8E"/>
    <w:rsid w:val="00C21211"/>
    <w:rsid w:val="00C2131A"/>
    <w:rsid w:val="00C26B9F"/>
    <w:rsid w:val="00C30EC5"/>
    <w:rsid w:val="00C317B2"/>
    <w:rsid w:val="00C40651"/>
    <w:rsid w:val="00C524FA"/>
    <w:rsid w:val="00C61FAF"/>
    <w:rsid w:val="00C626D5"/>
    <w:rsid w:val="00C73887"/>
    <w:rsid w:val="00C811A1"/>
    <w:rsid w:val="00C81880"/>
    <w:rsid w:val="00C9450E"/>
    <w:rsid w:val="00C97426"/>
    <w:rsid w:val="00CA24A7"/>
    <w:rsid w:val="00CA271A"/>
    <w:rsid w:val="00CA764F"/>
    <w:rsid w:val="00CB5C28"/>
    <w:rsid w:val="00CB74B9"/>
    <w:rsid w:val="00CC726A"/>
    <w:rsid w:val="00CD239B"/>
    <w:rsid w:val="00CD28C1"/>
    <w:rsid w:val="00CD4A43"/>
    <w:rsid w:val="00CD543F"/>
    <w:rsid w:val="00CD5F51"/>
    <w:rsid w:val="00CD76EA"/>
    <w:rsid w:val="00CD7756"/>
    <w:rsid w:val="00CE3468"/>
    <w:rsid w:val="00D00FFE"/>
    <w:rsid w:val="00D024C3"/>
    <w:rsid w:val="00D10857"/>
    <w:rsid w:val="00D15670"/>
    <w:rsid w:val="00D15714"/>
    <w:rsid w:val="00D16284"/>
    <w:rsid w:val="00D21DB2"/>
    <w:rsid w:val="00D22F56"/>
    <w:rsid w:val="00D260B8"/>
    <w:rsid w:val="00D34984"/>
    <w:rsid w:val="00D47AAC"/>
    <w:rsid w:val="00D526D4"/>
    <w:rsid w:val="00D66ED8"/>
    <w:rsid w:val="00D70D02"/>
    <w:rsid w:val="00D9509A"/>
    <w:rsid w:val="00D97880"/>
    <w:rsid w:val="00DA05F8"/>
    <w:rsid w:val="00DB40D5"/>
    <w:rsid w:val="00DB72A5"/>
    <w:rsid w:val="00DC2689"/>
    <w:rsid w:val="00DC5893"/>
    <w:rsid w:val="00DC5C1B"/>
    <w:rsid w:val="00DD4C23"/>
    <w:rsid w:val="00DF6515"/>
    <w:rsid w:val="00E105D4"/>
    <w:rsid w:val="00E1273C"/>
    <w:rsid w:val="00E16628"/>
    <w:rsid w:val="00E2249B"/>
    <w:rsid w:val="00E31B35"/>
    <w:rsid w:val="00E31D3B"/>
    <w:rsid w:val="00E37AFF"/>
    <w:rsid w:val="00E43814"/>
    <w:rsid w:val="00E43B93"/>
    <w:rsid w:val="00E47BA0"/>
    <w:rsid w:val="00E53A76"/>
    <w:rsid w:val="00E54C97"/>
    <w:rsid w:val="00E57DC3"/>
    <w:rsid w:val="00E609E4"/>
    <w:rsid w:val="00E839E2"/>
    <w:rsid w:val="00E84122"/>
    <w:rsid w:val="00E85144"/>
    <w:rsid w:val="00E879EC"/>
    <w:rsid w:val="00E90698"/>
    <w:rsid w:val="00E91AA1"/>
    <w:rsid w:val="00E93E33"/>
    <w:rsid w:val="00EA2DCE"/>
    <w:rsid w:val="00EA3574"/>
    <w:rsid w:val="00EA3812"/>
    <w:rsid w:val="00EA5ED3"/>
    <w:rsid w:val="00EA5FCB"/>
    <w:rsid w:val="00EB2A8A"/>
    <w:rsid w:val="00EB6C17"/>
    <w:rsid w:val="00EC0098"/>
    <w:rsid w:val="00ED2A93"/>
    <w:rsid w:val="00ED4F00"/>
    <w:rsid w:val="00ED6BC3"/>
    <w:rsid w:val="00EE000D"/>
    <w:rsid w:val="00EE0AD4"/>
    <w:rsid w:val="00EE299A"/>
    <w:rsid w:val="00EE6E8B"/>
    <w:rsid w:val="00EF170D"/>
    <w:rsid w:val="00EF3760"/>
    <w:rsid w:val="00F04647"/>
    <w:rsid w:val="00F13BEA"/>
    <w:rsid w:val="00F20A6E"/>
    <w:rsid w:val="00F37B45"/>
    <w:rsid w:val="00F56F2A"/>
    <w:rsid w:val="00F7046A"/>
    <w:rsid w:val="00F7378C"/>
    <w:rsid w:val="00F81631"/>
    <w:rsid w:val="00F82E8C"/>
    <w:rsid w:val="00F837DF"/>
    <w:rsid w:val="00F90F0B"/>
    <w:rsid w:val="00FA7F78"/>
    <w:rsid w:val="00FB194A"/>
    <w:rsid w:val="00FB2C6F"/>
    <w:rsid w:val="00FB36A0"/>
    <w:rsid w:val="00FC3C58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5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57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5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57B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A0F5C-C9BD-488C-A97A-C58E248B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2090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</cp:revision>
  <cp:lastPrinted>2023-09-26T12:17:00Z</cp:lastPrinted>
  <dcterms:created xsi:type="dcterms:W3CDTF">2021-03-11T10:12:00Z</dcterms:created>
  <dcterms:modified xsi:type="dcterms:W3CDTF">2023-09-26T12:17:00Z</dcterms:modified>
</cp:coreProperties>
</file>